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6F20C" w14:textId="77777777" w:rsidR="00772E50" w:rsidRPr="00023292" w:rsidRDefault="00772E50" w:rsidP="00B82AFA">
      <w:pPr>
        <w:jc w:val="both"/>
        <w:rPr>
          <w:rFonts w:ascii="Arial" w:hAnsi="Arial" w:cs="Arial"/>
          <w:i w:val="0"/>
          <w:szCs w:val="24"/>
        </w:rPr>
      </w:pPr>
    </w:p>
    <w:p w14:paraId="77D0900C" w14:textId="2EFB4E8A" w:rsidR="00772E50" w:rsidRPr="00023292" w:rsidRDefault="00772E50" w:rsidP="00845EF1">
      <w:pPr>
        <w:jc w:val="center"/>
        <w:rPr>
          <w:rFonts w:ascii="Arial" w:hAnsi="Arial" w:cs="Arial"/>
          <w:b/>
          <w:bCs/>
          <w:i w:val="0"/>
          <w:szCs w:val="24"/>
        </w:rPr>
      </w:pPr>
      <w:r w:rsidRPr="00023292">
        <w:rPr>
          <w:rFonts w:ascii="Arial" w:hAnsi="Arial" w:cs="Arial"/>
          <w:b/>
          <w:bCs/>
          <w:i w:val="0"/>
          <w:szCs w:val="24"/>
        </w:rPr>
        <w:t xml:space="preserve">PROCESSO ADMINISTRATIVO N.º </w:t>
      </w:r>
      <w:r w:rsidR="005E512A">
        <w:rPr>
          <w:rFonts w:ascii="Arial" w:hAnsi="Arial" w:cs="Arial"/>
          <w:b/>
          <w:bCs/>
          <w:i w:val="0"/>
          <w:szCs w:val="24"/>
        </w:rPr>
        <w:t>87/2019</w:t>
      </w:r>
    </w:p>
    <w:p w14:paraId="199C6056" w14:textId="1D5A192E" w:rsidR="003C5380" w:rsidRDefault="00772E50" w:rsidP="00C21323">
      <w:pPr>
        <w:jc w:val="center"/>
        <w:rPr>
          <w:rFonts w:ascii="Arial" w:eastAsia="Calibri" w:hAnsi="Arial" w:cs="Arial"/>
          <w:b/>
          <w:i w:val="0"/>
          <w:u w:val="single"/>
        </w:rPr>
      </w:pPr>
      <w:r w:rsidRPr="00023292">
        <w:rPr>
          <w:rFonts w:ascii="Arial" w:hAnsi="Arial" w:cs="Arial"/>
          <w:b/>
          <w:bCs/>
          <w:i w:val="0"/>
          <w:szCs w:val="24"/>
        </w:rPr>
        <w:t xml:space="preserve">PREGÃO PRESENCIAL Nº. </w:t>
      </w:r>
      <w:r w:rsidR="005E512A">
        <w:rPr>
          <w:rFonts w:ascii="Arial" w:hAnsi="Arial" w:cs="Arial"/>
          <w:b/>
          <w:bCs/>
          <w:i w:val="0"/>
          <w:szCs w:val="24"/>
        </w:rPr>
        <w:t>51/2019</w:t>
      </w:r>
      <w:r w:rsidRPr="00023292">
        <w:rPr>
          <w:rFonts w:ascii="Arial" w:hAnsi="Arial" w:cs="Arial"/>
          <w:b/>
          <w:bCs/>
          <w:i w:val="0"/>
          <w:szCs w:val="24"/>
        </w:rPr>
        <w:br/>
      </w:r>
    </w:p>
    <w:p w14:paraId="2DA906B4" w14:textId="082F4CA7" w:rsidR="00C21323" w:rsidRPr="00023292" w:rsidRDefault="00C21323" w:rsidP="00C21323">
      <w:pPr>
        <w:jc w:val="center"/>
        <w:rPr>
          <w:rFonts w:ascii="Arial" w:eastAsia="Calibri" w:hAnsi="Arial" w:cs="Arial"/>
          <w:b/>
          <w:i w:val="0"/>
        </w:rPr>
      </w:pPr>
      <w:r w:rsidRPr="00023292">
        <w:rPr>
          <w:rFonts w:ascii="Arial" w:eastAsia="Calibri" w:hAnsi="Arial" w:cs="Arial"/>
          <w:b/>
          <w:i w:val="0"/>
          <w:u w:val="single"/>
        </w:rPr>
        <w:t>EXCLUSIVO – LC 123/2006</w:t>
      </w:r>
    </w:p>
    <w:p w14:paraId="17330676" w14:textId="77777777" w:rsidR="00772E50" w:rsidRPr="00023292" w:rsidRDefault="00772E50" w:rsidP="00845EF1">
      <w:pPr>
        <w:autoSpaceDE w:val="0"/>
        <w:autoSpaceDN w:val="0"/>
        <w:adjustRightInd w:val="0"/>
        <w:jc w:val="center"/>
        <w:rPr>
          <w:b/>
          <w:i w:val="0"/>
          <w:color w:val="FF0000"/>
          <w:szCs w:val="24"/>
        </w:rPr>
      </w:pPr>
    </w:p>
    <w:p w14:paraId="1B8B9823" w14:textId="77777777" w:rsidR="00772E50" w:rsidRPr="00023292" w:rsidRDefault="00772E50" w:rsidP="00B82AFA">
      <w:pPr>
        <w:pStyle w:val="Ttulo5"/>
        <w:numPr>
          <w:ilvl w:val="4"/>
          <w:numId w:val="0"/>
        </w:numPr>
        <w:tabs>
          <w:tab w:val="num" w:pos="0"/>
        </w:tabs>
        <w:suppressAutoHyphens/>
        <w:ind w:hanging="1008"/>
        <w:jc w:val="both"/>
        <w:rPr>
          <w:rFonts w:ascii="Arial" w:hAnsi="Arial" w:cs="Arial"/>
          <w:b/>
          <w:bCs/>
          <w:i w:val="0"/>
          <w:szCs w:val="24"/>
        </w:rPr>
      </w:pPr>
    </w:p>
    <w:p w14:paraId="363CDE99"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1. PREÂMBULO</w:t>
      </w:r>
    </w:p>
    <w:p w14:paraId="58346268" w14:textId="77777777" w:rsidR="00772E50" w:rsidRPr="00023292" w:rsidRDefault="00772E50" w:rsidP="00B82AFA">
      <w:pPr>
        <w:jc w:val="both"/>
        <w:rPr>
          <w:rFonts w:ascii="Arial" w:hAnsi="Arial" w:cs="Arial"/>
          <w:b/>
          <w:bCs/>
          <w:i w:val="0"/>
          <w:szCs w:val="24"/>
        </w:rPr>
      </w:pPr>
      <w:r w:rsidRPr="00023292">
        <w:rPr>
          <w:rFonts w:ascii="Arial" w:hAnsi="Arial" w:cs="Arial"/>
          <w:i w:val="0"/>
          <w:szCs w:val="24"/>
        </w:rPr>
        <w:t xml:space="preserve"> </w:t>
      </w:r>
    </w:p>
    <w:p w14:paraId="6CB00CEA" w14:textId="13B51C6D" w:rsidR="00772E50" w:rsidRPr="00023292" w:rsidRDefault="00772E50" w:rsidP="00B82AFA">
      <w:pPr>
        <w:jc w:val="both"/>
        <w:rPr>
          <w:rFonts w:ascii="Arial" w:hAnsi="Arial" w:cs="Arial"/>
          <w:b/>
          <w:i w:val="0"/>
          <w:szCs w:val="24"/>
        </w:rPr>
      </w:pPr>
      <w:r w:rsidRPr="00023292">
        <w:rPr>
          <w:rFonts w:ascii="Arial" w:hAnsi="Arial" w:cs="Arial"/>
          <w:b/>
          <w:bCs/>
          <w:i w:val="0"/>
          <w:szCs w:val="24"/>
        </w:rPr>
        <w:t>1.1.</w:t>
      </w:r>
      <w:r w:rsidRPr="00023292">
        <w:rPr>
          <w:rFonts w:ascii="Arial" w:hAnsi="Arial" w:cs="Arial"/>
          <w:i w:val="0"/>
          <w:szCs w:val="24"/>
        </w:rPr>
        <w:t xml:space="preserve"> O Município de Douradina – Estado de Mato Grosso do Sul, </w:t>
      </w:r>
      <w:r w:rsidRPr="00023292">
        <w:rPr>
          <w:rFonts w:ascii="Arial" w:hAnsi="Arial" w:cs="Arial"/>
          <w:i w:val="0"/>
        </w:rPr>
        <w:t xml:space="preserve">por intermédio da Pregoeira designada pela Portaria nº </w:t>
      </w:r>
      <w:r w:rsidR="00692A01">
        <w:rPr>
          <w:rFonts w:ascii="Arial" w:hAnsi="Arial" w:cs="Arial"/>
          <w:i w:val="0"/>
        </w:rPr>
        <w:t>29</w:t>
      </w:r>
      <w:r w:rsidRPr="00023292">
        <w:rPr>
          <w:rFonts w:ascii="Arial" w:hAnsi="Arial" w:cs="Arial"/>
          <w:i w:val="0"/>
        </w:rPr>
        <w:t>, de 20 de fevereiro de 201</w:t>
      </w:r>
      <w:r w:rsidR="00692A01">
        <w:rPr>
          <w:rFonts w:ascii="Arial" w:hAnsi="Arial" w:cs="Arial"/>
          <w:i w:val="0"/>
        </w:rPr>
        <w:t>9</w:t>
      </w:r>
      <w:r w:rsidRPr="00023292">
        <w:rPr>
          <w:rFonts w:ascii="Arial" w:hAnsi="Arial" w:cs="Arial"/>
          <w:i w:val="0"/>
        </w:rPr>
        <w:t xml:space="preserve">, publicada no Jornal/Diário Oficial, </w:t>
      </w:r>
      <w:r w:rsidRPr="00023292">
        <w:rPr>
          <w:rFonts w:ascii="Arial" w:hAnsi="Arial" w:cs="Arial"/>
          <w:b/>
          <w:i w:val="0"/>
        </w:rPr>
        <w:t>TORNA PÚBLICO</w:t>
      </w:r>
      <w:r w:rsidRPr="00023292">
        <w:rPr>
          <w:rFonts w:ascii="Arial" w:hAnsi="Arial" w:cs="Arial"/>
          <w:i w:val="0"/>
        </w:rPr>
        <w:t xml:space="preserve">, para conhecimento dos interessados, que </w:t>
      </w:r>
      <w:r w:rsidRPr="00023292">
        <w:rPr>
          <w:rFonts w:ascii="Arial" w:hAnsi="Arial" w:cs="Arial"/>
          <w:i w:val="0"/>
          <w:szCs w:val="24"/>
        </w:rPr>
        <w:t xml:space="preserve">está aberta, em conformidade com o despacho exarado pelo Senhor Prefeito Municipal de Douradina-MS, a licitação modalidade </w:t>
      </w:r>
      <w:r w:rsidRPr="00023292">
        <w:rPr>
          <w:rFonts w:ascii="Arial" w:hAnsi="Arial" w:cs="Arial"/>
          <w:b/>
          <w:bCs/>
          <w:i w:val="0"/>
          <w:szCs w:val="24"/>
        </w:rPr>
        <w:t xml:space="preserve">PREGÃO PRESENCIAL Nº </w:t>
      </w:r>
      <w:r w:rsidR="005E512A">
        <w:rPr>
          <w:rFonts w:ascii="Arial" w:hAnsi="Arial" w:cs="Arial"/>
          <w:b/>
          <w:bCs/>
          <w:i w:val="0"/>
          <w:szCs w:val="24"/>
        </w:rPr>
        <w:t>51/2019</w:t>
      </w:r>
      <w:r w:rsidRPr="00023292">
        <w:rPr>
          <w:rFonts w:ascii="Arial" w:hAnsi="Arial" w:cs="Arial"/>
          <w:bCs/>
          <w:i w:val="0"/>
          <w:szCs w:val="24"/>
        </w:rPr>
        <w:t xml:space="preserve">, </w:t>
      </w:r>
      <w:r w:rsidRPr="00023292">
        <w:rPr>
          <w:rFonts w:ascii="Arial" w:hAnsi="Arial" w:cs="Arial"/>
          <w:i w:val="0"/>
          <w:szCs w:val="24"/>
        </w:rPr>
        <w:t>do</w:t>
      </w:r>
      <w:r w:rsidRPr="00023292">
        <w:rPr>
          <w:rFonts w:ascii="Arial" w:hAnsi="Arial" w:cs="Arial"/>
          <w:b/>
          <w:bCs/>
          <w:i w:val="0"/>
          <w:szCs w:val="24"/>
        </w:rPr>
        <w:t xml:space="preserve"> tipo “MENOR PREÇO POR </w:t>
      </w:r>
      <w:r w:rsidR="007F315E">
        <w:rPr>
          <w:rFonts w:ascii="Arial" w:hAnsi="Arial" w:cs="Arial"/>
          <w:b/>
          <w:bCs/>
          <w:i w:val="0"/>
          <w:szCs w:val="24"/>
        </w:rPr>
        <w:t>LOTE</w:t>
      </w:r>
      <w:r w:rsidRPr="00023292">
        <w:rPr>
          <w:rFonts w:ascii="Arial" w:hAnsi="Arial" w:cs="Arial"/>
          <w:b/>
          <w:bCs/>
          <w:i w:val="0"/>
          <w:szCs w:val="24"/>
        </w:rPr>
        <w:t>”.</w:t>
      </w:r>
    </w:p>
    <w:p w14:paraId="38EC64BE" w14:textId="77777777" w:rsidR="00772E50" w:rsidRPr="00023292" w:rsidRDefault="00772E50" w:rsidP="00B82AFA">
      <w:pPr>
        <w:jc w:val="both"/>
        <w:rPr>
          <w:rFonts w:ascii="Arial" w:hAnsi="Arial" w:cs="Arial"/>
          <w:i w:val="0"/>
          <w:szCs w:val="24"/>
        </w:rPr>
      </w:pPr>
    </w:p>
    <w:p w14:paraId="5FE1B10D" w14:textId="77777777" w:rsidR="00772E50" w:rsidRPr="00023292" w:rsidRDefault="00772E50" w:rsidP="00B82AFA">
      <w:pPr>
        <w:pStyle w:val="Recuodecorpodetexto"/>
        <w:tabs>
          <w:tab w:val="left" w:pos="214"/>
        </w:tabs>
        <w:ind w:left="0"/>
        <w:rPr>
          <w:rFonts w:ascii="Arial" w:hAnsi="Arial" w:cs="Arial"/>
          <w:b/>
          <w:bCs/>
          <w:i w:val="0"/>
          <w:sz w:val="24"/>
          <w:szCs w:val="24"/>
        </w:rPr>
      </w:pPr>
      <w:r w:rsidRPr="00023292">
        <w:rPr>
          <w:rFonts w:ascii="Arial" w:hAnsi="Arial" w:cs="Arial"/>
          <w:b/>
          <w:bCs/>
          <w:i w:val="0"/>
          <w:sz w:val="24"/>
          <w:szCs w:val="24"/>
        </w:rPr>
        <w:t xml:space="preserve">   </w:t>
      </w:r>
      <w:r w:rsidRPr="00023292">
        <w:rPr>
          <w:rFonts w:ascii="Arial" w:hAnsi="Arial" w:cs="Arial"/>
          <w:b/>
          <w:bCs/>
          <w:i w:val="0"/>
          <w:sz w:val="24"/>
          <w:szCs w:val="24"/>
        </w:rPr>
        <w:tab/>
        <w:t>1.2. DO OBJETO DA LICITAÇÃO</w:t>
      </w:r>
    </w:p>
    <w:p w14:paraId="70522C5E" w14:textId="77777777" w:rsidR="00772E50" w:rsidRPr="00023292" w:rsidRDefault="00772E50" w:rsidP="00B82AFA">
      <w:pPr>
        <w:pStyle w:val="Recuodecorpodetexto"/>
        <w:tabs>
          <w:tab w:val="left" w:pos="214"/>
        </w:tabs>
        <w:ind w:left="0"/>
        <w:rPr>
          <w:rFonts w:ascii="Arial" w:hAnsi="Arial" w:cs="Arial"/>
          <w:i w:val="0"/>
          <w:sz w:val="24"/>
          <w:szCs w:val="24"/>
        </w:rPr>
      </w:pPr>
    </w:p>
    <w:p w14:paraId="1B7CFA87" w14:textId="19EF1CAF" w:rsidR="00772E50" w:rsidRPr="00023292" w:rsidRDefault="00772E50" w:rsidP="00B82AFA">
      <w:pPr>
        <w:jc w:val="both"/>
        <w:rPr>
          <w:rFonts w:ascii="Arial" w:hAnsi="Arial" w:cs="Arial"/>
          <w:i w:val="0"/>
          <w:szCs w:val="24"/>
        </w:rPr>
      </w:pPr>
      <w:r w:rsidRPr="00023292">
        <w:rPr>
          <w:rFonts w:ascii="Arial" w:hAnsi="Arial" w:cs="Arial"/>
          <w:bCs/>
          <w:i w:val="0"/>
          <w:szCs w:val="24"/>
        </w:rPr>
        <w:t>1.2.1.</w:t>
      </w:r>
      <w:bookmarkStart w:id="0" w:name="_Hlk511738948"/>
      <w:r w:rsidR="00FB356D" w:rsidRPr="00023292">
        <w:rPr>
          <w:rFonts w:ascii="Arial" w:hAnsi="Arial" w:cs="Arial"/>
          <w:bCs/>
          <w:i w:val="0"/>
          <w:szCs w:val="24"/>
        </w:rPr>
        <w:t xml:space="preserve"> C</w:t>
      </w:r>
      <w:r w:rsidRPr="00023292">
        <w:rPr>
          <w:rFonts w:ascii="Arial" w:hAnsi="Arial" w:cs="Arial"/>
          <w:i w:val="0"/>
          <w:snapToGrid w:val="0"/>
          <w:szCs w:val="24"/>
        </w:rPr>
        <w:t>ontratação de empresa para</w:t>
      </w:r>
      <w:r w:rsidR="00FB356D" w:rsidRPr="00023292">
        <w:rPr>
          <w:rFonts w:ascii="Arial" w:hAnsi="Arial" w:cs="Arial"/>
          <w:i w:val="0"/>
          <w:snapToGrid w:val="0"/>
          <w:szCs w:val="24"/>
        </w:rPr>
        <w:t xml:space="preserve"> </w:t>
      </w:r>
      <w:r w:rsidR="007F315E">
        <w:rPr>
          <w:rFonts w:ascii="Arial" w:hAnsi="Arial" w:cs="Arial"/>
          <w:i w:val="0"/>
          <w:snapToGrid w:val="0"/>
          <w:szCs w:val="24"/>
        </w:rPr>
        <w:t xml:space="preserve">prestação de serviço na realização de exames de </w:t>
      </w:r>
      <w:r w:rsidR="007F315E">
        <w:rPr>
          <w:rFonts w:ascii="Arial" w:hAnsi="Arial" w:cs="Arial"/>
          <w:b/>
          <w:bCs/>
          <w:i w:val="0"/>
          <w:snapToGrid w:val="0"/>
          <w:szCs w:val="24"/>
        </w:rPr>
        <w:t>R</w:t>
      </w:r>
      <w:r w:rsidR="007F315E" w:rsidRPr="007F315E">
        <w:rPr>
          <w:rFonts w:ascii="Arial" w:hAnsi="Arial" w:cs="Arial"/>
          <w:b/>
          <w:bCs/>
          <w:i w:val="0"/>
          <w:snapToGrid w:val="0"/>
          <w:szCs w:val="24"/>
        </w:rPr>
        <w:t xml:space="preserve">aio </w:t>
      </w:r>
      <w:r w:rsidR="007F315E">
        <w:rPr>
          <w:rFonts w:ascii="Arial" w:hAnsi="Arial" w:cs="Arial"/>
          <w:b/>
          <w:bCs/>
          <w:i w:val="0"/>
          <w:snapToGrid w:val="0"/>
          <w:szCs w:val="24"/>
        </w:rPr>
        <w:t>X</w:t>
      </w:r>
      <w:r w:rsidR="007F315E" w:rsidRPr="007F315E">
        <w:rPr>
          <w:rFonts w:ascii="Arial" w:hAnsi="Arial" w:cs="Arial"/>
          <w:b/>
          <w:bCs/>
          <w:i w:val="0"/>
          <w:snapToGrid w:val="0"/>
          <w:szCs w:val="24"/>
        </w:rPr>
        <w:t xml:space="preserve"> e </w:t>
      </w:r>
      <w:r w:rsidR="007F315E">
        <w:rPr>
          <w:rFonts w:ascii="Arial" w:hAnsi="Arial" w:cs="Arial"/>
          <w:b/>
          <w:bCs/>
          <w:i w:val="0"/>
          <w:snapToGrid w:val="0"/>
          <w:szCs w:val="24"/>
        </w:rPr>
        <w:t>U</w:t>
      </w:r>
      <w:r w:rsidR="007F315E" w:rsidRPr="007F315E">
        <w:rPr>
          <w:rFonts w:ascii="Arial" w:hAnsi="Arial" w:cs="Arial"/>
          <w:b/>
          <w:bCs/>
          <w:i w:val="0"/>
          <w:snapToGrid w:val="0"/>
          <w:szCs w:val="24"/>
        </w:rPr>
        <w:t>ltrassonografia</w:t>
      </w:r>
      <w:r w:rsidR="007F315E">
        <w:rPr>
          <w:rFonts w:ascii="Arial" w:hAnsi="Arial" w:cs="Arial"/>
          <w:i w:val="0"/>
          <w:snapToGrid w:val="0"/>
          <w:szCs w:val="24"/>
        </w:rPr>
        <w:t>,</w:t>
      </w:r>
      <w:r w:rsidRPr="00023292">
        <w:rPr>
          <w:rFonts w:ascii="Arial" w:hAnsi="Arial" w:cs="Arial"/>
          <w:i w:val="0"/>
          <w:snapToGrid w:val="0"/>
          <w:szCs w:val="24"/>
        </w:rPr>
        <w:t xml:space="preserve"> em atenção </w:t>
      </w:r>
      <w:r w:rsidR="00FB356D" w:rsidRPr="00023292">
        <w:rPr>
          <w:rFonts w:ascii="Arial" w:hAnsi="Arial" w:cs="Arial"/>
          <w:i w:val="0"/>
          <w:snapToGrid w:val="0"/>
          <w:szCs w:val="24"/>
        </w:rPr>
        <w:t>à</w:t>
      </w:r>
      <w:r w:rsidRPr="00023292">
        <w:rPr>
          <w:rFonts w:ascii="Arial" w:hAnsi="Arial" w:cs="Arial"/>
          <w:i w:val="0"/>
          <w:snapToGrid w:val="0"/>
          <w:szCs w:val="24"/>
        </w:rPr>
        <w:t xml:space="preserve"> Secretaria Municipal de </w:t>
      </w:r>
      <w:r w:rsidR="007F315E">
        <w:rPr>
          <w:rFonts w:ascii="Arial" w:hAnsi="Arial" w:cs="Arial"/>
          <w:i w:val="0"/>
          <w:snapToGrid w:val="0"/>
          <w:szCs w:val="24"/>
        </w:rPr>
        <w:t>Saúde</w:t>
      </w:r>
      <w:r w:rsidR="002A6C8B">
        <w:rPr>
          <w:rFonts w:ascii="Arial" w:hAnsi="Arial" w:cs="Arial"/>
          <w:i w:val="0"/>
          <w:snapToGrid w:val="0"/>
          <w:szCs w:val="24"/>
        </w:rPr>
        <w:t xml:space="preserve"> </w:t>
      </w:r>
      <w:r w:rsidRPr="00023292">
        <w:rPr>
          <w:rFonts w:ascii="Arial" w:hAnsi="Arial" w:cs="Arial"/>
          <w:i w:val="0"/>
          <w:snapToGrid w:val="0"/>
          <w:szCs w:val="24"/>
        </w:rPr>
        <w:t>de Douradina/MS</w:t>
      </w:r>
      <w:r w:rsidRPr="00023292">
        <w:rPr>
          <w:rFonts w:ascii="Arial" w:hAnsi="Arial" w:cs="Arial"/>
          <w:i w:val="0"/>
          <w:szCs w:val="24"/>
        </w:rPr>
        <w:t xml:space="preserve">, conforme </w:t>
      </w:r>
      <w:r w:rsidR="00FB356D" w:rsidRPr="00023292">
        <w:rPr>
          <w:rFonts w:ascii="Arial" w:hAnsi="Arial" w:cs="Arial"/>
          <w:i w:val="0"/>
          <w:szCs w:val="24"/>
        </w:rPr>
        <w:t xml:space="preserve">especificações constantes no Modelo de </w:t>
      </w:r>
      <w:r w:rsidRPr="007F315E">
        <w:rPr>
          <w:rFonts w:ascii="Arial" w:hAnsi="Arial" w:cs="Arial"/>
          <w:b/>
          <w:bCs/>
          <w:i w:val="0"/>
          <w:szCs w:val="24"/>
        </w:rPr>
        <w:t>Proposta de Preço</w:t>
      </w:r>
      <w:r w:rsidRPr="00023292">
        <w:rPr>
          <w:rFonts w:ascii="Arial" w:hAnsi="Arial" w:cs="Arial"/>
          <w:i w:val="0"/>
          <w:szCs w:val="24"/>
        </w:rPr>
        <w:t xml:space="preserve"> </w:t>
      </w:r>
      <w:r w:rsidRPr="007F315E">
        <w:rPr>
          <w:rFonts w:ascii="Arial" w:hAnsi="Arial" w:cs="Arial"/>
          <w:b/>
          <w:bCs/>
          <w:i w:val="0"/>
          <w:szCs w:val="24"/>
        </w:rPr>
        <w:t xml:space="preserve">- ANEXO I e </w:t>
      </w:r>
      <w:r w:rsidR="00FB356D" w:rsidRPr="007F315E">
        <w:rPr>
          <w:rFonts w:ascii="Arial" w:hAnsi="Arial" w:cs="Arial"/>
          <w:b/>
          <w:bCs/>
          <w:i w:val="0"/>
          <w:szCs w:val="24"/>
        </w:rPr>
        <w:t>T</w:t>
      </w:r>
      <w:r w:rsidRPr="007F315E">
        <w:rPr>
          <w:rFonts w:ascii="Arial" w:hAnsi="Arial" w:cs="Arial"/>
          <w:b/>
          <w:bCs/>
          <w:i w:val="0"/>
          <w:szCs w:val="24"/>
        </w:rPr>
        <w:t xml:space="preserve">ermo de </w:t>
      </w:r>
      <w:r w:rsidR="00FB356D" w:rsidRPr="007F315E">
        <w:rPr>
          <w:rFonts w:ascii="Arial" w:hAnsi="Arial" w:cs="Arial"/>
          <w:b/>
          <w:bCs/>
          <w:i w:val="0"/>
          <w:szCs w:val="24"/>
        </w:rPr>
        <w:t>R</w:t>
      </w:r>
      <w:r w:rsidRPr="007F315E">
        <w:rPr>
          <w:rFonts w:ascii="Arial" w:hAnsi="Arial" w:cs="Arial"/>
          <w:b/>
          <w:bCs/>
          <w:i w:val="0"/>
          <w:szCs w:val="24"/>
        </w:rPr>
        <w:t xml:space="preserve">eferência </w:t>
      </w:r>
      <w:r w:rsidR="00FB356D" w:rsidRPr="007F315E">
        <w:rPr>
          <w:rFonts w:ascii="Arial" w:hAnsi="Arial" w:cs="Arial"/>
          <w:b/>
          <w:bCs/>
          <w:i w:val="0"/>
          <w:szCs w:val="24"/>
        </w:rPr>
        <w:t xml:space="preserve">- </w:t>
      </w:r>
      <w:r w:rsidRPr="007F315E">
        <w:rPr>
          <w:rFonts w:ascii="Arial" w:hAnsi="Arial" w:cs="Arial"/>
          <w:b/>
          <w:bCs/>
          <w:i w:val="0"/>
          <w:szCs w:val="24"/>
        </w:rPr>
        <w:t>ANEXO II</w:t>
      </w:r>
      <w:r w:rsidR="00FB356D" w:rsidRPr="00023292">
        <w:rPr>
          <w:rFonts w:ascii="Arial" w:hAnsi="Arial" w:cs="Arial"/>
          <w:i w:val="0"/>
          <w:szCs w:val="24"/>
        </w:rPr>
        <w:t>,</w:t>
      </w:r>
      <w:r w:rsidRPr="00023292">
        <w:rPr>
          <w:rFonts w:ascii="Arial" w:hAnsi="Arial" w:cs="Arial"/>
          <w:i w:val="0"/>
          <w:szCs w:val="24"/>
        </w:rPr>
        <w:t xml:space="preserve"> do Edital.</w:t>
      </w:r>
    </w:p>
    <w:p w14:paraId="24A3C192" w14:textId="77777777" w:rsidR="00772E50" w:rsidRPr="00023292" w:rsidRDefault="00772E50" w:rsidP="00B82AFA">
      <w:pPr>
        <w:jc w:val="both"/>
        <w:rPr>
          <w:rFonts w:ascii="Arial" w:hAnsi="Arial" w:cs="Arial"/>
          <w:i w:val="0"/>
          <w:szCs w:val="24"/>
        </w:rPr>
      </w:pPr>
    </w:p>
    <w:bookmarkEnd w:id="0"/>
    <w:p w14:paraId="3945BE2E" w14:textId="77777777" w:rsidR="00772E50" w:rsidRPr="00023292" w:rsidRDefault="00772E50" w:rsidP="00B82AFA">
      <w:pPr>
        <w:pStyle w:val="Recuodecorpodetexto"/>
        <w:tabs>
          <w:tab w:val="left" w:pos="214"/>
        </w:tabs>
        <w:ind w:left="0" w:hanging="142"/>
        <w:rPr>
          <w:rFonts w:ascii="Arial" w:hAnsi="Arial" w:cs="Arial"/>
          <w:i w:val="0"/>
          <w:sz w:val="24"/>
          <w:szCs w:val="24"/>
        </w:rPr>
      </w:pPr>
      <w:r w:rsidRPr="00023292">
        <w:rPr>
          <w:rFonts w:ascii="Arial" w:hAnsi="Arial" w:cs="Arial"/>
          <w:b/>
          <w:i w:val="0"/>
          <w:sz w:val="24"/>
          <w:szCs w:val="24"/>
        </w:rPr>
        <w:t>1.3.  DA SESSÃO PÚBLICA DE RECEBIMENTO E ABERTURA</w:t>
      </w:r>
    </w:p>
    <w:p w14:paraId="439DB0C5" w14:textId="77777777" w:rsidR="00772E50" w:rsidRPr="00023292" w:rsidRDefault="00772E50" w:rsidP="00B82AFA">
      <w:pPr>
        <w:autoSpaceDE w:val="0"/>
        <w:jc w:val="both"/>
        <w:rPr>
          <w:rFonts w:ascii="Arial" w:hAnsi="Arial" w:cs="Arial"/>
          <w:i w:val="0"/>
          <w:szCs w:val="24"/>
        </w:rPr>
      </w:pPr>
    </w:p>
    <w:p w14:paraId="1393490A" w14:textId="0F965E5F" w:rsidR="00772E50" w:rsidRPr="00023292" w:rsidRDefault="00772E50" w:rsidP="00B82AFA">
      <w:pPr>
        <w:autoSpaceDE w:val="0"/>
        <w:jc w:val="both"/>
        <w:rPr>
          <w:rFonts w:ascii="Arial" w:hAnsi="Arial" w:cs="Arial"/>
          <w:i w:val="0"/>
          <w:szCs w:val="24"/>
        </w:rPr>
      </w:pPr>
      <w:r w:rsidRPr="00023292">
        <w:rPr>
          <w:rFonts w:ascii="Arial" w:hAnsi="Arial" w:cs="Arial"/>
          <w:b/>
          <w:bCs/>
          <w:i w:val="0"/>
          <w:szCs w:val="24"/>
        </w:rPr>
        <w:t>1.3.1.</w:t>
      </w:r>
      <w:r w:rsidRPr="00023292">
        <w:rPr>
          <w:rFonts w:ascii="Arial" w:hAnsi="Arial" w:cs="Arial"/>
          <w:i w:val="0"/>
          <w:szCs w:val="24"/>
        </w:rPr>
        <w:t xml:space="preserve"> A sessão de </w:t>
      </w:r>
      <w:r w:rsidRPr="007F315E">
        <w:rPr>
          <w:rFonts w:ascii="Arial" w:hAnsi="Arial" w:cs="Arial"/>
          <w:i w:val="0"/>
          <w:szCs w:val="24"/>
        </w:rPr>
        <w:t xml:space="preserve">processamento do presente Pregão acontecerá na </w:t>
      </w:r>
      <w:r w:rsidRPr="007F315E">
        <w:rPr>
          <w:rFonts w:ascii="Arial" w:hAnsi="Arial" w:cs="Arial"/>
          <w:b/>
          <w:i w:val="0"/>
          <w:szCs w:val="24"/>
        </w:rPr>
        <w:t>sala de licitação</w:t>
      </w:r>
      <w:r w:rsidRPr="007F315E">
        <w:rPr>
          <w:rFonts w:ascii="Arial" w:hAnsi="Arial" w:cs="Arial"/>
          <w:i w:val="0"/>
          <w:szCs w:val="24"/>
        </w:rPr>
        <w:t xml:space="preserve"> da Prefeitura Municipal de DOURADINA/MS, à Rua Domingos da Silva n.º 1250 – Centro no dia </w:t>
      </w:r>
      <w:r w:rsidR="00F12FB5">
        <w:rPr>
          <w:rFonts w:ascii="Arial" w:hAnsi="Arial" w:cs="Arial"/>
          <w:b/>
          <w:i w:val="0"/>
          <w:szCs w:val="24"/>
        </w:rPr>
        <w:t>27</w:t>
      </w:r>
      <w:r w:rsidR="005E512A">
        <w:rPr>
          <w:rFonts w:ascii="Arial" w:hAnsi="Arial" w:cs="Arial"/>
          <w:b/>
          <w:i w:val="0"/>
          <w:szCs w:val="24"/>
        </w:rPr>
        <w:t xml:space="preserve"> </w:t>
      </w:r>
      <w:r w:rsidRPr="007F315E">
        <w:rPr>
          <w:rFonts w:ascii="Arial" w:hAnsi="Arial" w:cs="Arial"/>
          <w:b/>
          <w:i w:val="0"/>
          <w:szCs w:val="24"/>
        </w:rPr>
        <w:t xml:space="preserve">de </w:t>
      </w:r>
      <w:r w:rsidR="005F7793">
        <w:rPr>
          <w:rFonts w:ascii="Arial" w:hAnsi="Arial" w:cs="Arial"/>
          <w:b/>
          <w:i w:val="0"/>
          <w:szCs w:val="24"/>
        </w:rPr>
        <w:t>agosto</w:t>
      </w:r>
      <w:r w:rsidR="005F7793" w:rsidRPr="007F315E">
        <w:rPr>
          <w:rFonts w:ascii="Arial" w:hAnsi="Arial" w:cs="Arial"/>
          <w:b/>
          <w:i w:val="0"/>
          <w:szCs w:val="24"/>
        </w:rPr>
        <w:t xml:space="preserve"> </w:t>
      </w:r>
      <w:r w:rsidRPr="007F315E">
        <w:rPr>
          <w:rFonts w:ascii="Arial" w:hAnsi="Arial" w:cs="Arial"/>
          <w:b/>
          <w:i w:val="0"/>
          <w:szCs w:val="24"/>
        </w:rPr>
        <w:t xml:space="preserve">de 2019 às </w:t>
      </w:r>
      <w:r w:rsidR="005E512A">
        <w:rPr>
          <w:rFonts w:ascii="Arial" w:hAnsi="Arial" w:cs="Arial"/>
          <w:b/>
          <w:i w:val="0"/>
          <w:szCs w:val="24"/>
        </w:rPr>
        <w:t>08</w:t>
      </w:r>
      <w:r w:rsidR="00FB356D" w:rsidRPr="007F315E">
        <w:rPr>
          <w:rFonts w:ascii="Arial" w:hAnsi="Arial" w:cs="Arial"/>
          <w:b/>
          <w:i w:val="0"/>
          <w:szCs w:val="24"/>
        </w:rPr>
        <w:t>h</w:t>
      </w:r>
      <w:r w:rsidR="005E512A">
        <w:rPr>
          <w:rFonts w:ascii="Arial" w:hAnsi="Arial" w:cs="Arial"/>
          <w:b/>
          <w:i w:val="0"/>
          <w:szCs w:val="24"/>
        </w:rPr>
        <w:t>00</w:t>
      </w:r>
      <w:r w:rsidR="00FB356D" w:rsidRPr="007F315E">
        <w:rPr>
          <w:rFonts w:ascii="Arial" w:hAnsi="Arial" w:cs="Arial"/>
          <w:b/>
          <w:i w:val="0"/>
          <w:szCs w:val="24"/>
        </w:rPr>
        <w:t>m</w:t>
      </w:r>
      <w:r w:rsidRPr="007F315E">
        <w:rPr>
          <w:rFonts w:ascii="Arial" w:hAnsi="Arial" w:cs="Arial"/>
          <w:b/>
          <w:i w:val="0"/>
          <w:szCs w:val="24"/>
        </w:rPr>
        <w:t xml:space="preserve">, </w:t>
      </w:r>
      <w:r w:rsidRPr="007F315E">
        <w:rPr>
          <w:rFonts w:ascii="Arial" w:hAnsi="Arial" w:cs="Arial"/>
          <w:i w:val="0"/>
          <w:szCs w:val="24"/>
        </w:rPr>
        <w:t xml:space="preserve">na cidade de </w:t>
      </w:r>
      <w:r w:rsidR="00FB356D" w:rsidRPr="007F315E">
        <w:rPr>
          <w:rFonts w:ascii="Arial" w:hAnsi="Arial" w:cs="Arial"/>
          <w:i w:val="0"/>
          <w:szCs w:val="24"/>
        </w:rPr>
        <w:t>Douradina</w:t>
      </w:r>
      <w:r w:rsidRPr="007F315E">
        <w:rPr>
          <w:rFonts w:ascii="Arial" w:hAnsi="Arial" w:cs="Arial"/>
          <w:i w:val="0"/>
          <w:szCs w:val="24"/>
        </w:rPr>
        <w:t>/MS.</w:t>
      </w:r>
    </w:p>
    <w:p w14:paraId="1465C573" w14:textId="77777777" w:rsidR="00772E50" w:rsidRPr="00023292" w:rsidRDefault="00772E50" w:rsidP="00B82AFA">
      <w:pPr>
        <w:autoSpaceDE w:val="0"/>
        <w:jc w:val="both"/>
        <w:rPr>
          <w:rFonts w:ascii="Arial" w:hAnsi="Arial" w:cs="Arial"/>
          <w:i w:val="0"/>
          <w:szCs w:val="24"/>
        </w:rPr>
      </w:pPr>
    </w:p>
    <w:p w14:paraId="1F5484D3" w14:textId="5A510BF6" w:rsidR="00772E50" w:rsidRPr="00023292" w:rsidRDefault="00772E50" w:rsidP="00B82AFA">
      <w:pPr>
        <w:autoSpaceDE w:val="0"/>
        <w:jc w:val="both"/>
        <w:rPr>
          <w:rFonts w:ascii="Arial" w:hAnsi="Arial" w:cs="Arial"/>
          <w:b/>
          <w:i w:val="0"/>
          <w:szCs w:val="24"/>
        </w:rPr>
      </w:pPr>
      <w:r w:rsidRPr="00023292">
        <w:rPr>
          <w:rFonts w:ascii="Arial" w:hAnsi="Arial" w:cs="Arial"/>
          <w:b/>
          <w:i w:val="0"/>
          <w:szCs w:val="24"/>
        </w:rPr>
        <w:t>1.3.2.</w:t>
      </w:r>
      <w:r w:rsidRPr="00023292">
        <w:rPr>
          <w:rFonts w:ascii="Arial" w:hAnsi="Arial" w:cs="Arial"/>
          <w:i w:val="0"/>
          <w:szCs w:val="24"/>
        </w:rPr>
        <w:t xml:space="preserve"> No caso de impedimento da realização do Certame Licitatório na data descrita no subitem, </w:t>
      </w:r>
      <w:r w:rsidR="00794A42" w:rsidRPr="00023292">
        <w:rPr>
          <w:rFonts w:ascii="Arial" w:hAnsi="Arial" w:cs="Arial"/>
          <w:i w:val="0"/>
          <w:szCs w:val="24"/>
        </w:rPr>
        <w:t>este</w:t>
      </w:r>
      <w:r w:rsidRPr="00023292">
        <w:rPr>
          <w:rFonts w:ascii="Arial" w:hAnsi="Arial" w:cs="Arial"/>
          <w:i w:val="0"/>
          <w:szCs w:val="24"/>
        </w:rPr>
        <w:t xml:space="preserve"> deverá ocorrer no primeiro dia útil posterior ao fato que ensejou o impedimento da </w:t>
      </w:r>
      <w:r w:rsidR="00794A42" w:rsidRPr="00023292">
        <w:rPr>
          <w:rFonts w:ascii="Arial" w:hAnsi="Arial" w:cs="Arial"/>
          <w:i w:val="0"/>
          <w:szCs w:val="24"/>
        </w:rPr>
        <w:t xml:space="preserve">sua </w:t>
      </w:r>
      <w:r w:rsidRPr="00023292">
        <w:rPr>
          <w:rFonts w:ascii="Arial" w:hAnsi="Arial" w:cs="Arial"/>
          <w:i w:val="0"/>
          <w:szCs w:val="24"/>
        </w:rPr>
        <w:t>realização.</w:t>
      </w:r>
    </w:p>
    <w:p w14:paraId="08786766" w14:textId="77777777" w:rsidR="00772E50" w:rsidRPr="00023292" w:rsidRDefault="00772E50" w:rsidP="00B82AFA">
      <w:pPr>
        <w:autoSpaceDE w:val="0"/>
        <w:jc w:val="both"/>
        <w:rPr>
          <w:rFonts w:ascii="Arial" w:hAnsi="Arial" w:cs="Arial"/>
          <w:b/>
          <w:i w:val="0"/>
          <w:szCs w:val="24"/>
          <w:u w:val="single"/>
        </w:rPr>
      </w:pPr>
    </w:p>
    <w:p w14:paraId="0E23783E" w14:textId="77777777" w:rsidR="00772E50" w:rsidRPr="00023292" w:rsidRDefault="00772E50" w:rsidP="00B82AFA">
      <w:pPr>
        <w:autoSpaceDE w:val="0"/>
        <w:jc w:val="both"/>
        <w:rPr>
          <w:rFonts w:ascii="Arial" w:hAnsi="Arial" w:cs="Arial"/>
          <w:i w:val="0"/>
          <w:szCs w:val="24"/>
        </w:rPr>
      </w:pPr>
      <w:r w:rsidRPr="00023292">
        <w:rPr>
          <w:rFonts w:ascii="Arial" w:hAnsi="Arial" w:cs="Arial"/>
          <w:b/>
          <w:i w:val="0"/>
          <w:szCs w:val="24"/>
        </w:rPr>
        <w:t>1.4. DA REGÊNCIA LEGAL</w:t>
      </w:r>
    </w:p>
    <w:p w14:paraId="01C8A13E" w14:textId="77777777" w:rsidR="00772E50" w:rsidRPr="00023292" w:rsidRDefault="00772E50" w:rsidP="00B82AFA">
      <w:pPr>
        <w:autoSpaceDE w:val="0"/>
        <w:jc w:val="both"/>
        <w:rPr>
          <w:rFonts w:ascii="Arial" w:hAnsi="Arial" w:cs="Arial"/>
          <w:i w:val="0"/>
          <w:szCs w:val="24"/>
        </w:rPr>
      </w:pPr>
    </w:p>
    <w:p w14:paraId="08DE7C47" w14:textId="69BB5A96" w:rsidR="00772E50" w:rsidRPr="00023292" w:rsidRDefault="00772E50" w:rsidP="00B82AFA">
      <w:pPr>
        <w:autoSpaceDE w:val="0"/>
        <w:jc w:val="both"/>
        <w:rPr>
          <w:rFonts w:ascii="Arial" w:hAnsi="Arial" w:cs="Arial"/>
          <w:b/>
          <w:bCs/>
          <w:i w:val="0"/>
          <w:szCs w:val="24"/>
        </w:rPr>
      </w:pPr>
      <w:r w:rsidRPr="00023292">
        <w:rPr>
          <w:rFonts w:ascii="Arial" w:hAnsi="Arial" w:cs="Arial"/>
          <w:b/>
          <w:bCs/>
          <w:i w:val="0"/>
          <w:szCs w:val="24"/>
        </w:rPr>
        <w:t>1.4.1.</w:t>
      </w:r>
      <w:r w:rsidRPr="00023292">
        <w:rPr>
          <w:rFonts w:ascii="Arial" w:hAnsi="Arial" w:cs="Arial"/>
          <w:i w:val="0"/>
          <w:szCs w:val="24"/>
        </w:rPr>
        <w:t xml:space="preserve"> Lei Federal n</w:t>
      </w:r>
      <w:r w:rsidR="00794A42" w:rsidRPr="00023292">
        <w:rPr>
          <w:rFonts w:ascii="Arial" w:hAnsi="Arial" w:cs="Arial"/>
          <w:i w:val="0"/>
          <w:szCs w:val="24"/>
        </w:rPr>
        <w:t>º</w:t>
      </w:r>
      <w:r w:rsidRPr="00023292">
        <w:rPr>
          <w:rFonts w:ascii="Arial" w:hAnsi="Arial" w:cs="Arial"/>
          <w:i w:val="0"/>
          <w:szCs w:val="24"/>
        </w:rPr>
        <w:t xml:space="preserve"> 8.666/93 e alterações;</w:t>
      </w:r>
    </w:p>
    <w:p w14:paraId="5A525E79" w14:textId="5EF5227B" w:rsidR="00772E50" w:rsidRPr="00023292" w:rsidRDefault="00772E50" w:rsidP="00B82AFA">
      <w:pPr>
        <w:autoSpaceDE w:val="0"/>
        <w:jc w:val="both"/>
        <w:rPr>
          <w:rFonts w:ascii="Arial" w:hAnsi="Arial" w:cs="Arial"/>
          <w:i w:val="0"/>
          <w:szCs w:val="24"/>
        </w:rPr>
      </w:pPr>
      <w:r w:rsidRPr="00023292">
        <w:rPr>
          <w:rFonts w:ascii="Arial" w:hAnsi="Arial" w:cs="Arial"/>
          <w:b/>
          <w:bCs/>
          <w:i w:val="0"/>
          <w:szCs w:val="24"/>
        </w:rPr>
        <w:t>1.4.2.</w:t>
      </w:r>
      <w:r w:rsidRPr="00023292">
        <w:rPr>
          <w:rFonts w:ascii="Arial" w:hAnsi="Arial" w:cs="Arial"/>
          <w:i w:val="0"/>
          <w:szCs w:val="24"/>
        </w:rPr>
        <w:t xml:space="preserve"> Lei Federal n</w:t>
      </w:r>
      <w:r w:rsidR="00794A42" w:rsidRPr="00023292">
        <w:rPr>
          <w:rFonts w:ascii="Arial" w:hAnsi="Arial" w:cs="Arial"/>
          <w:i w:val="0"/>
          <w:szCs w:val="24"/>
        </w:rPr>
        <w:t>º</w:t>
      </w:r>
      <w:r w:rsidRPr="00023292">
        <w:rPr>
          <w:rFonts w:ascii="Arial" w:hAnsi="Arial" w:cs="Arial"/>
          <w:i w:val="0"/>
          <w:szCs w:val="24"/>
        </w:rPr>
        <w:t xml:space="preserve"> 10.520/02;</w:t>
      </w:r>
    </w:p>
    <w:p w14:paraId="24FF3F03" w14:textId="00EDBE49" w:rsidR="00772E50" w:rsidRPr="00023292" w:rsidRDefault="00772E50" w:rsidP="00B82AFA">
      <w:pPr>
        <w:autoSpaceDE w:val="0"/>
        <w:jc w:val="both"/>
        <w:rPr>
          <w:rFonts w:ascii="Arial" w:hAnsi="Arial" w:cs="Arial"/>
          <w:b/>
          <w:bCs/>
          <w:i w:val="0"/>
          <w:szCs w:val="24"/>
        </w:rPr>
      </w:pPr>
      <w:r w:rsidRPr="00023292">
        <w:rPr>
          <w:rFonts w:ascii="Arial" w:hAnsi="Arial" w:cs="Arial"/>
          <w:i w:val="0"/>
          <w:szCs w:val="24"/>
        </w:rPr>
        <w:t>1.4.3. Lei Complementar n</w:t>
      </w:r>
      <w:r w:rsidR="00794A42" w:rsidRPr="00023292">
        <w:rPr>
          <w:rFonts w:ascii="Arial" w:hAnsi="Arial" w:cs="Arial"/>
          <w:i w:val="0"/>
          <w:szCs w:val="24"/>
        </w:rPr>
        <w:t>º</w:t>
      </w:r>
      <w:r w:rsidRPr="00023292">
        <w:rPr>
          <w:rFonts w:ascii="Arial" w:hAnsi="Arial" w:cs="Arial"/>
          <w:i w:val="0"/>
          <w:szCs w:val="24"/>
        </w:rPr>
        <w:t xml:space="preserve"> 123/2006;</w:t>
      </w:r>
    </w:p>
    <w:p w14:paraId="6F211254" w14:textId="0FF96659" w:rsidR="00772E50" w:rsidRPr="00023292" w:rsidRDefault="00772E50" w:rsidP="00B82AFA">
      <w:pPr>
        <w:autoSpaceDE w:val="0"/>
        <w:jc w:val="both"/>
        <w:rPr>
          <w:rFonts w:ascii="Arial" w:hAnsi="Arial" w:cs="Arial"/>
          <w:i w:val="0"/>
          <w:szCs w:val="24"/>
        </w:rPr>
      </w:pPr>
      <w:r w:rsidRPr="00023292">
        <w:rPr>
          <w:rFonts w:ascii="Arial" w:hAnsi="Arial" w:cs="Arial"/>
          <w:b/>
          <w:bCs/>
          <w:i w:val="0"/>
          <w:szCs w:val="24"/>
        </w:rPr>
        <w:t>1.4.4.</w:t>
      </w:r>
      <w:r w:rsidRPr="00023292">
        <w:rPr>
          <w:rFonts w:ascii="Arial" w:hAnsi="Arial" w:cs="Arial"/>
          <w:i w:val="0"/>
          <w:szCs w:val="24"/>
        </w:rPr>
        <w:t xml:space="preserve"> Decreto Municipal n</w:t>
      </w:r>
      <w:r w:rsidR="00794A42" w:rsidRPr="00023292">
        <w:rPr>
          <w:rFonts w:ascii="Arial" w:hAnsi="Arial" w:cs="Arial"/>
          <w:i w:val="0"/>
          <w:szCs w:val="24"/>
        </w:rPr>
        <w:t>º</w:t>
      </w:r>
      <w:r w:rsidRPr="00023292">
        <w:rPr>
          <w:rFonts w:ascii="Arial" w:hAnsi="Arial" w:cs="Arial"/>
          <w:i w:val="0"/>
          <w:szCs w:val="24"/>
        </w:rPr>
        <w:t xml:space="preserve"> 03/2007 (Regulamenta o Pregão);</w:t>
      </w:r>
    </w:p>
    <w:p w14:paraId="62C92237" w14:textId="48AE818E" w:rsidR="00772E50" w:rsidRPr="00023292" w:rsidRDefault="00772E50" w:rsidP="00B82AFA">
      <w:pPr>
        <w:autoSpaceDE w:val="0"/>
        <w:jc w:val="both"/>
        <w:rPr>
          <w:rFonts w:ascii="Arial" w:hAnsi="Arial" w:cs="Arial"/>
          <w:i w:val="0"/>
          <w:szCs w:val="24"/>
        </w:rPr>
      </w:pPr>
      <w:r w:rsidRPr="00023292">
        <w:rPr>
          <w:rFonts w:ascii="Arial" w:hAnsi="Arial" w:cs="Arial"/>
          <w:b/>
          <w:i w:val="0"/>
          <w:szCs w:val="24"/>
        </w:rPr>
        <w:t>1.4.5</w:t>
      </w:r>
      <w:r w:rsidRPr="00023292">
        <w:rPr>
          <w:rFonts w:ascii="Arial" w:hAnsi="Arial" w:cs="Arial"/>
          <w:i w:val="0"/>
          <w:szCs w:val="24"/>
        </w:rPr>
        <w:t>. Decreto Federal n</w:t>
      </w:r>
      <w:r w:rsidR="00794A42" w:rsidRPr="00023292">
        <w:rPr>
          <w:rFonts w:ascii="Arial" w:hAnsi="Arial" w:cs="Arial"/>
          <w:i w:val="0"/>
          <w:szCs w:val="24"/>
        </w:rPr>
        <w:t>º</w:t>
      </w:r>
      <w:r w:rsidRPr="00023292">
        <w:rPr>
          <w:rFonts w:ascii="Arial" w:hAnsi="Arial" w:cs="Arial"/>
          <w:i w:val="0"/>
          <w:szCs w:val="24"/>
        </w:rPr>
        <w:t xml:space="preserve"> 8.538/2015;</w:t>
      </w:r>
    </w:p>
    <w:p w14:paraId="59328201" w14:textId="77777777" w:rsidR="00772E50" w:rsidRPr="00023292" w:rsidRDefault="00772E50" w:rsidP="00B82AFA">
      <w:pPr>
        <w:autoSpaceDE w:val="0"/>
        <w:jc w:val="both"/>
        <w:rPr>
          <w:rFonts w:ascii="Arial" w:hAnsi="Arial" w:cs="Arial"/>
          <w:b/>
          <w:bCs/>
          <w:i w:val="0"/>
          <w:szCs w:val="24"/>
        </w:rPr>
      </w:pPr>
      <w:r w:rsidRPr="00023292">
        <w:rPr>
          <w:rFonts w:ascii="Arial" w:hAnsi="Arial" w:cs="Arial"/>
          <w:b/>
          <w:bCs/>
          <w:i w:val="0"/>
          <w:szCs w:val="24"/>
        </w:rPr>
        <w:t>1.4.6.</w:t>
      </w:r>
      <w:r w:rsidRPr="00023292">
        <w:rPr>
          <w:rFonts w:ascii="Arial" w:hAnsi="Arial" w:cs="Arial"/>
          <w:i w:val="0"/>
          <w:szCs w:val="24"/>
        </w:rPr>
        <w:t xml:space="preserve"> Demais disposições contidas neste Edital.</w:t>
      </w:r>
    </w:p>
    <w:p w14:paraId="01B23B08" w14:textId="77777777" w:rsidR="00772E50" w:rsidRPr="00023292" w:rsidRDefault="00772E50" w:rsidP="00B82AFA">
      <w:pPr>
        <w:autoSpaceDE w:val="0"/>
        <w:jc w:val="both"/>
        <w:rPr>
          <w:rFonts w:ascii="Arial" w:hAnsi="Arial" w:cs="Arial"/>
          <w:i w:val="0"/>
          <w:szCs w:val="24"/>
        </w:rPr>
      </w:pPr>
    </w:p>
    <w:p w14:paraId="2D8F4D24" w14:textId="25379FFC" w:rsidR="00772E50" w:rsidRPr="00023292" w:rsidRDefault="00772E50" w:rsidP="00B82AFA">
      <w:pPr>
        <w:autoSpaceDE w:val="0"/>
        <w:jc w:val="both"/>
        <w:rPr>
          <w:rFonts w:ascii="Arial" w:hAnsi="Arial" w:cs="Arial"/>
          <w:b/>
          <w:bCs/>
          <w:i w:val="0"/>
          <w:szCs w:val="24"/>
        </w:rPr>
      </w:pPr>
      <w:r w:rsidRPr="00023292">
        <w:rPr>
          <w:rFonts w:ascii="Arial" w:hAnsi="Arial" w:cs="Arial"/>
          <w:b/>
          <w:i w:val="0"/>
          <w:szCs w:val="24"/>
        </w:rPr>
        <w:t xml:space="preserve">1.5. DA PARTICIPAÇÃO E DAS INFORMAÇÕES: </w:t>
      </w:r>
      <w:r w:rsidRPr="00023292">
        <w:rPr>
          <w:rFonts w:ascii="Arial" w:hAnsi="Arial" w:cs="Arial"/>
          <w:i w:val="0"/>
          <w:szCs w:val="24"/>
        </w:rPr>
        <w:t>O Edital estará à disposição dos interessados setor de licitações da Prefeitura Municipal de Douradina, sito na Rua Domingos da Silva n.º 1250 - Centro, no horário das 7</w:t>
      </w:r>
      <w:r w:rsidR="00794A42" w:rsidRPr="00023292">
        <w:rPr>
          <w:rFonts w:ascii="Arial" w:hAnsi="Arial" w:cs="Arial"/>
          <w:i w:val="0"/>
          <w:szCs w:val="24"/>
        </w:rPr>
        <w:t>h</w:t>
      </w:r>
      <w:r w:rsidRPr="00023292">
        <w:rPr>
          <w:rFonts w:ascii="Arial" w:hAnsi="Arial" w:cs="Arial"/>
          <w:i w:val="0"/>
          <w:szCs w:val="24"/>
        </w:rPr>
        <w:t xml:space="preserve"> às 12h.</w:t>
      </w:r>
    </w:p>
    <w:p w14:paraId="6D8F3080" w14:textId="77777777" w:rsidR="00772E50" w:rsidRPr="00023292" w:rsidRDefault="00772E50" w:rsidP="00B82AFA">
      <w:pPr>
        <w:autoSpaceDE w:val="0"/>
        <w:jc w:val="both"/>
        <w:rPr>
          <w:rFonts w:ascii="Arial" w:hAnsi="Arial" w:cs="Arial"/>
          <w:b/>
          <w:bCs/>
          <w:i w:val="0"/>
          <w:szCs w:val="24"/>
        </w:rPr>
      </w:pPr>
    </w:p>
    <w:p w14:paraId="294487DA" w14:textId="77777777" w:rsidR="00772E50" w:rsidRPr="00023292" w:rsidRDefault="00772E50" w:rsidP="00B82AFA">
      <w:pPr>
        <w:jc w:val="both"/>
        <w:rPr>
          <w:rFonts w:ascii="Arial" w:hAnsi="Arial" w:cs="Arial"/>
          <w:i w:val="0"/>
          <w:szCs w:val="24"/>
        </w:rPr>
      </w:pPr>
      <w:r w:rsidRPr="00023292">
        <w:rPr>
          <w:rFonts w:ascii="Arial" w:hAnsi="Arial" w:cs="Arial"/>
          <w:b/>
          <w:i w:val="0"/>
          <w:szCs w:val="24"/>
        </w:rPr>
        <w:t>2. DAS CONDIÇÕES DE PARTICIPAÇÃO:</w:t>
      </w:r>
    </w:p>
    <w:p w14:paraId="451C78A8" w14:textId="77777777" w:rsidR="00772E50" w:rsidRPr="00023292" w:rsidRDefault="00772E50" w:rsidP="00B82AFA">
      <w:pPr>
        <w:jc w:val="both"/>
        <w:rPr>
          <w:rFonts w:ascii="Arial" w:hAnsi="Arial" w:cs="Arial"/>
          <w:i w:val="0"/>
          <w:szCs w:val="24"/>
        </w:rPr>
      </w:pPr>
    </w:p>
    <w:p w14:paraId="704DA34A" w14:textId="6B3D991F" w:rsidR="00772E50" w:rsidRPr="00023292" w:rsidRDefault="00772E50" w:rsidP="00B82AFA">
      <w:pPr>
        <w:jc w:val="both"/>
        <w:rPr>
          <w:rFonts w:ascii="Arial" w:hAnsi="Arial" w:cs="Arial"/>
          <w:i w:val="0"/>
        </w:rPr>
      </w:pPr>
      <w:r w:rsidRPr="00023292">
        <w:rPr>
          <w:rFonts w:ascii="Arial" w:hAnsi="Arial" w:cs="Arial"/>
          <w:i w:val="0"/>
        </w:rPr>
        <w:lastRenderedPageBreak/>
        <w:t xml:space="preserve">2.1 </w:t>
      </w:r>
      <w:r w:rsidRPr="00023292">
        <w:rPr>
          <w:rFonts w:ascii="Arial" w:hAnsi="Arial" w:cs="Arial"/>
          <w:b/>
          <w:i w:val="0"/>
        </w:rPr>
        <w:t>Poderão participar deste Pregão</w:t>
      </w:r>
      <w:r w:rsidRPr="00023292">
        <w:rPr>
          <w:rFonts w:ascii="Arial" w:hAnsi="Arial" w:cs="Arial"/>
          <w:i w:val="0"/>
        </w:rPr>
        <w:t xml:space="preserve"> </w:t>
      </w:r>
      <w:r w:rsidR="00373269" w:rsidRPr="00373269">
        <w:rPr>
          <w:rFonts w:ascii="Arial" w:hAnsi="Arial" w:cs="Arial"/>
          <w:i w:val="0"/>
          <w:u w:val="single"/>
        </w:rPr>
        <w:t>APENAS</w:t>
      </w:r>
      <w:r w:rsidRPr="00023292">
        <w:rPr>
          <w:rFonts w:ascii="Arial" w:hAnsi="Arial" w:cs="Arial"/>
          <w:i w:val="0"/>
        </w:rPr>
        <w:t xml:space="preserve"> </w:t>
      </w:r>
      <w:r w:rsidRPr="00023292">
        <w:rPr>
          <w:rFonts w:ascii="Arial" w:hAnsi="Arial" w:cs="Arial"/>
          <w:i w:val="0"/>
          <w:snapToGrid w:val="0"/>
        </w:rPr>
        <w:t>Microempresas (ME), Empresas de Pequeno Porte (EPP), Microempreendedores Individuais (MEI) ou assemelhada, assim definid</w:t>
      </w:r>
      <w:r w:rsidR="00794A42" w:rsidRPr="00023292">
        <w:rPr>
          <w:rFonts w:ascii="Arial" w:hAnsi="Arial" w:cs="Arial"/>
          <w:i w:val="0"/>
          <w:snapToGrid w:val="0"/>
        </w:rPr>
        <w:t>a</w:t>
      </w:r>
      <w:r w:rsidRPr="00023292">
        <w:rPr>
          <w:rFonts w:ascii="Arial" w:hAnsi="Arial" w:cs="Arial"/>
          <w:i w:val="0"/>
          <w:snapToGrid w:val="0"/>
        </w:rPr>
        <w:t>s pelo art. 3º e 18-A, §</w:t>
      </w:r>
      <w:r w:rsidR="00794A42" w:rsidRPr="00023292">
        <w:rPr>
          <w:rFonts w:ascii="Arial" w:hAnsi="Arial" w:cs="Arial"/>
          <w:i w:val="0"/>
          <w:snapToGrid w:val="0"/>
        </w:rPr>
        <w:t xml:space="preserve"> </w:t>
      </w:r>
      <w:r w:rsidRPr="00023292">
        <w:rPr>
          <w:rFonts w:ascii="Arial" w:hAnsi="Arial" w:cs="Arial"/>
          <w:i w:val="0"/>
          <w:snapToGrid w:val="0"/>
        </w:rPr>
        <w:t>1º, da Lei Complementar</w:t>
      </w:r>
      <w:r w:rsidR="00794A42" w:rsidRPr="00023292">
        <w:rPr>
          <w:rFonts w:ascii="Arial" w:hAnsi="Arial" w:cs="Arial"/>
          <w:i w:val="0"/>
          <w:snapToGrid w:val="0"/>
        </w:rPr>
        <w:t xml:space="preserve"> nº</w:t>
      </w:r>
      <w:r w:rsidRPr="00023292">
        <w:rPr>
          <w:rFonts w:ascii="Arial" w:hAnsi="Arial" w:cs="Arial"/>
          <w:i w:val="0"/>
          <w:snapToGrid w:val="0"/>
        </w:rPr>
        <w:t xml:space="preserve"> 123/2006 </w:t>
      </w:r>
      <w:r w:rsidRPr="00023292">
        <w:rPr>
          <w:rFonts w:ascii="Arial" w:hAnsi="Arial" w:cs="Arial"/>
          <w:i w:val="0"/>
        </w:rPr>
        <w:t>que:</w:t>
      </w:r>
    </w:p>
    <w:p w14:paraId="6D7E3B0D" w14:textId="77777777" w:rsidR="00772E50" w:rsidRPr="00023292" w:rsidRDefault="00772E50" w:rsidP="00B82AFA">
      <w:pPr>
        <w:jc w:val="both"/>
        <w:rPr>
          <w:rFonts w:ascii="Arial" w:hAnsi="Arial" w:cs="Arial"/>
          <w:i w:val="0"/>
        </w:rPr>
      </w:pPr>
    </w:p>
    <w:p w14:paraId="1EAC5497" w14:textId="77777777" w:rsidR="00772E50" w:rsidRPr="00023292" w:rsidRDefault="00772E50" w:rsidP="00794A42">
      <w:pPr>
        <w:ind w:left="567"/>
        <w:jc w:val="both"/>
        <w:rPr>
          <w:rFonts w:ascii="Arial" w:hAnsi="Arial" w:cs="Arial"/>
          <w:i w:val="0"/>
        </w:rPr>
      </w:pPr>
      <w:r w:rsidRPr="00023292">
        <w:rPr>
          <w:rFonts w:ascii="Arial" w:hAnsi="Arial" w:cs="Arial"/>
          <w:i w:val="0"/>
        </w:rPr>
        <w:t>2.1.1. Detenha atividade pertinente e compatível com o objeto deste Pregão;</w:t>
      </w:r>
    </w:p>
    <w:p w14:paraId="5435E9DD" w14:textId="77777777" w:rsidR="00772E50" w:rsidRPr="00023292" w:rsidRDefault="00772E50" w:rsidP="00794A42">
      <w:pPr>
        <w:ind w:left="567"/>
        <w:jc w:val="both"/>
        <w:rPr>
          <w:rFonts w:ascii="Arial" w:hAnsi="Arial" w:cs="Arial"/>
          <w:i w:val="0"/>
        </w:rPr>
      </w:pPr>
    </w:p>
    <w:p w14:paraId="3359A84A" w14:textId="77777777" w:rsidR="00772E50" w:rsidRPr="00023292" w:rsidRDefault="00772E50" w:rsidP="00794A42">
      <w:pPr>
        <w:ind w:left="567"/>
        <w:jc w:val="both"/>
        <w:rPr>
          <w:rFonts w:ascii="Arial" w:hAnsi="Arial" w:cs="Arial"/>
          <w:i w:val="0"/>
        </w:rPr>
      </w:pPr>
      <w:r w:rsidRPr="00023292">
        <w:rPr>
          <w:rFonts w:ascii="Arial" w:hAnsi="Arial" w:cs="Arial"/>
          <w:i w:val="0"/>
        </w:rPr>
        <w:t>2.1.2. Atenda aos requisitos e exigências constantes deste Edital e seus anexos;</w:t>
      </w:r>
    </w:p>
    <w:p w14:paraId="1199F308" w14:textId="77777777" w:rsidR="00772E50" w:rsidRPr="00023292" w:rsidRDefault="00772E50" w:rsidP="00B82AFA">
      <w:pPr>
        <w:tabs>
          <w:tab w:val="left" w:pos="2980"/>
        </w:tabs>
        <w:jc w:val="both"/>
        <w:rPr>
          <w:rFonts w:ascii="Arial" w:hAnsi="Arial" w:cs="Arial"/>
          <w:i w:val="0"/>
        </w:rPr>
      </w:pPr>
      <w:r w:rsidRPr="00023292">
        <w:rPr>
          <w:rFonts w:ascii="Arial" w:hAnsi="Arial" w:cs="Arial"/>
          <w:i w:val="0"/>
        </w:rPr>
        <w:tab/>
      </w:r>
    </w:p>
    <w:p w14:paraId="5A0D2CB5" w14:textId="15002C63" w:rsidR="00772E50" w:rsidRPr="00023292" w:rsidRDefault="00772E50" w:rsidP="00B82AFA">
      <w:pPr>
        <w:jc w:val="both"/>
        <w:rPr>
          <w:rFonts w:ascii="Arial" w:hAnsi="Arial" w:cs="Arial"/>
          <w:i w:val="0"/>
        </w:rPr>
      </w:pPr>
      <w:r w:rsidRPr="00023292">
        <w:rPr>
          <w:rFonts w:ascii="Arial" w:hAnsi="Arial" w:cs="Arial"/>
          <w:i w:val="0"/>
        </w:rPr>
        <w:t>2.2.</w:t>
      </w:r>
      <w:r w:rsidR="00841107" w:rsidRPr="00023292">
        <w:rPr>
          <w:rFonts w:ascii="Arial" w:hAnsi="Arial" w:cs="Arial"/>
          <w:i w:val="0"/>
        </w:rPr>
        <w:t xml:space="preserve"> </w:t>
      </w:r>
      <w:r w:rsidRPr="00023292">
        <w:rPr>
          <w:rFonts w:ascii="Arial" w:hAnsi="Arial" w:cs="Arial"/>
          <w:b/>
          <w:i w:val="0"/>
        </w:rPr>
        <w:t>Não poderão concorrer neste Pregão</w:t>
      </w:r>
      <w:r w:rsidRPr="00023292">
        <w:rPr>
          <w:rFonts w:ascii="Arial" w:hAnsi="Arial" w:cs="Arial"/>
          <w:i w:val="0"/>
        </w:rPr>
        <w:t>:</w:t>
      </w:r>
    </w:p>
    <w:p w14:paraId="4678FB70" w14:textId="77777777" w:rsidR="00772E50" w:rsidRPr="00023292" w:rsidRDefault="00772E50" w:rsidP="00B82AFA">
      <w:pPr>
        <w:jc w:val="both"/>
        <w:rPr>
          <w:rFonts w:ascii="Arial" w:hAnsi="Arial" w:cs="Arial"/>
          <w:i w:val="0"/>
        </w:rPr>
      </w:pPr>
    </w:p>
    <w:p w14:paraId="2A52CFCE" w14:textId="77777777" w:rsidR="00772E50" w:rsidRPr="00023292" w:rsidRDefault="00772E50" w:rsidP="00794A42">
      <w:pPr>
        <w:ind w:left="567"/>
        <w:jc w:val="both"/>
        <w:rPr>
          <w:rFonts w:ascii="Arial" w:hAnsi="Arial" w:cs="Arial"/>
          <w:i w:val="0"/>
        </w:rPr>
      </w:pPr>
      <w:r w:rsidRPr="00023292">
        <w:rPr>
          <w:rFonts w:ascii="Arial" w:hAnsi="Arial" w:cs="Arial"/>
          <w:i w:val="0"/>
        </w:rPr>
        <w:t>2.2.1. Consórcio de empresas, ou cooperativas, qualquer que seja sua forma de constituição;</w:t>
      </w:r>
    </w:p>
    <w:p w14:paraId="45FADCB0" w14:textId="77777777" w:rsidR="00772E50" w:rsidRPr="00023292" w:rsidRDefault="00772E50" w:rsidP="00794A42">
      <w:pPr>
        <w:ind w:left="567"/>
        <w:jc w:val="both"/>
        <w:rPr>
          <w:rFonts w:ascii="Arial" w:hAnsi="Arial" w:cs="Arial"/>
          <w:i w:val="0"/>
        </w:rPr>
      </w:pPr>
    </w:p>
    <w:p w14:paraId="43F13762" w14:textId="77777777" w:rsidR="00772E50" w:rsidRPr="00023292" w:rsidRDefault="00772E50" w:rsidP="00794A42">
      <w:pPr>
        <w:ind w:left="567"/>
        <w:jc w:val="both"/>
        <w:rPr>
          <w:rFonts w:ascii="Arial" w:hAnsi="Arial" w:cs="Arial"/>
          <w:i w:val="0"/>
        </w:rPr>
      </w:pPr>
      <w:r w:rsidRPr="00023292">
        <w:rPr>
          <w:rFonts w:ascii="Arial" w:hAnsi="Arial" w:cs="Arial"/>
          <w:i w:val="0"/>
        </w:rPr>
        <w:t>2.2.2. Empresa que esteja suspensa de participar de licitação no Município de Douradina/ MS;</w:t>
      </w:r>
    </w:p>
    <w:p w14:paraId="17E69693" w14:textId="77777777" w:rsidR="00772E50" w:rsidRPr="00023292" w:rsidRDefault="00772E50" w:rsidP="00794A42">
      <w:pPr>
        <w:ind w:left="567"/>
        <w:jc w:val="both"/>
        <w:rPr>
          <w:rFonts w:ascii="Arial" w:hAnsi="Arial" w:cs="Arial"/>
          <w:i w:val="0"/>
        </w:rPr>
      </w:pPr>
    </w:p>
    <w:p w14:paraId="042B556E" w14:textId="0144000C" w:rsidR="00772E50" w:rsidRPr="002A6C8B" w:rsidRDefault="00772E50" w:rsidP="00794A42">
      <w:pPr>
        <w:ind w:left="567"/>
        <w:jc w:val="both"/>
        <w:rPr>
          <w:rFonts w:ascii="Arial" w:hAnsi="Arial" w:cs="Arial"/>
          <w:i w:val="0"/>
        </w:rPr>
      </w:pPr>
      <w:r w:rsidRPr="002A6C8B">
        <w:rPr>
          <w:rFonts w:ascii="Arial" w:hAnsi="Arial" w:cs="Arial"/>
          <w:i w:val="0"/>
        </w:rPr>
        <w:t>2.2.3. Estejam, sob falência, recuperação judicial, concurso de credores, dissolução, liquidação ou tenham sido suspensas de participar em licitação, e/ou declaradas inidôneas para licitar ou contratar com a Administração Pública;</w:t>
      </w:r>
    </w:p>
    <w:p w14:paraId="28C2787E" w14:textId="47955317" w:rsidR="00794A42" w:rsidRPr="002A6C8B" w:rsidRDefault="00794A42" w:rsidP="00794A42">
      <w:pPr>
        <w:ind w:left="567"/>
        <w:jc w:val="both"/>
        <w:rPr>
          <w:rFonts w:ascii="Arial" w:hAnsi="Arial" w:cs="Arial"/>
          <w:i w:val="0"/>
        </w:rPr>
      </w:pPr>
    </w:p>
    <w:p w14:paraId="46A16C1D" w14:textId="6108E23A" w:rsidR="00794A42" w:rsidRPr="002A6C8B" w:rsidRDefault="00794A42" w:rsidP="00794A42">
      <w:pPr>
        <w:ind w:left="1418"/>
        <w:jc w:val="both"/>
        <w:rPr>
          <w:rFonts w:ascii="Arial" w:hAnsi="Arial" w:cs="Arial"/>
          <w:i w:val="0"/>
        </w:rPr>
      </w:pPr>
      <w:r w:rsidRPr="002A6C8B">
        <w:rPr>
          <w:rFonts w:ascii="Arial" w:hAnsi="Arial" w:cs="Arial"/>
          <w:i w:val="0"/>
          <w:color w:val="000000"/>
          <w:szCs w:val="24"/>
        </w:rPr>
        <w:t xml:space="preserve">2.2.3.1 No caso de </w:t>
      </w:r>
      <w:r w:rsidRPr="002A6C8B">
        <w:rPr>
          <w:rFonts w:ascii="Arial" w:hAnsi="Arial" w:cs="Arial"/>
          <w:b/>
          <w:i w:val="0"/>
          <w:color w:val="000000"/>
          <w:szCs w:val="24"/>
        </w:rPr>
        <w:t>recuperação judicial</w:t>
      </w:r>
      <w:r w:rsidRPr="002A6C8B">
        <w:rPr>
          <w:rFonts w:ascii="Arial" w:hAnsi="Arial" w:cs="Arial"/>
          <w:i w:val="0"/>
          <w:color w:val="000000"/>
          <w:szCs w:val="24"/>
        </w:rPr>
        <w:t>, não será vedada, desde que apresente certidão emitida pela instância judicial competente, certificando sua aptidão econômica e financeira para participar do presente procedimento licitatório. (Acórdão TCU n° 8.271/2011 – 2ª Câmara)</w:t>
      </w:r>
      <w:r w:rsidRPr="002A6C8B">
        <w:rPr>
          <w:rFonts w:ascii="Arial" w:hAnsi="Arial" w:cs="Arial"/>
          <w:i w:val="0"/>
        </w:rPr>
        <w:t>.</w:t>
      </w:r>
    </w:p>
    <w:p w14:paraId="0D791024" w14:textId="77777777" w:rsidR="00772E50" w:rsidRPr="002A6C8B" w:rsidRDefault="00772E50" w:rsidP="00794A42">
      <w:pPr>
        <w:ind w:left="567"/>
        <w:jc w:val="both"/>
        <w:rPr>
          <w:rFonts w:ascii="Arial" w:hAnsi="Arial" w:cs="Arial"/>
          <w:i w:val="0"/>
        </w:rPr>
      </w:pPr>
    </w:p>
    <w:p w14:paraId="786CEAE0" w14:textId="77777777" w:rsidR="00772E50" w:rsidRPr="00023292" w:rsidRDefault="00772E50" w:rsidP="00794A42">
      <w:pPr>
        <w:ind w:left="567"/>
        <w:jc w:val="both"/>
        <w:rPr>
          <w:rFonts w:ascii="Arial" w:hAnsi="Arial" w:cs="Arial"/>
          <w:i w:val="0"/>
        </w:rPr>
      </w:pPr>
      <w:r w:rsidRPr="002A6C8B">
        <w:rPr>
          <w:rFonts w:ascii="Arial" w:hAnsi="Arial" w:cs="Arial"/>
          <w:i w:val="0"/>
        </w:rPr>
        <w:t>2.2.4. Empresa declarada inidônea para licitar ou contratar com a Administração Pública, enquanto perdurarem os motivos da punição</w:t>
      </w:r>
      <w:r w:rsidRPr="00023292">
        <w:rPr>
          <w:rFonts w:ascii="Arial" w:hAnsi="Arial" w:cs="Arial"/>
          <w:i w:val="0"/>
        </w:rPr>
        <w:t>;</w:t>
      </w:r>
    </w:p>
    <w:p w14:paraId="057B7D41" w14:textId="77777777" w:rsidR="00772E50" w:rsidRPr="00023292" w:rsidRDefault="00772E50" w:rsidP="00794A42">
      <w:pPr>
        <w:ind w:left="567"/>
        <w:jc w:val="both"/>
        <w:rPr>
          <w:rFonts w:ascii="Arial" w:hAnsi="Arial" w:cs="Arial"/>
          <w:i w:val="0"/>
        </w:rPr>
      </w:pPr>
    </w:p>
    <w:p w14:paraId="6D80CD0D" w14:textId="77777777" w:rsidR="00772E50" w:rsidRPr="00023292" w:rsidRDefault="00772E50" w:rsidP="00794A42">
      <w:pPr>
        <w:ind w:left="567"/>
        <w:jc w:val="both"/>
        <w:rPr>
          <w:rFonts w:ascii="Arial" w:hAnsi="Arial" w:cs="Arial"/>
          <w:i w:val="0"/>
        </w:rPr>
      </w:pPr>
      <w:r w:rsidRPr="00023292">
        <w:rPr>
          <w:rFonts w:ascii="Arial" w:hAnsi="Arial" w:cs="Arial"/>
          <w:i w:val="0"/>
        </w:rPr>
        <w:t>2.2.5. Direta ou indiretamente, empresa ou firma mercantil individual constituída por servidor ou dirigente de órgão ou entidade contratante ou responsável pela licitação, nos termos do art. 9º, Inciso III, da Lei Federal n. 8.666/93;</w:t>
      </w:r>
    </w:p>
    <w:p w14:paraId="01474C89" w14:textId="77777777" w:rsidR="00772E50" w:rsidRPr="00023292" w:rsidRDefault="00772E50" w:rsidP="00794A42">
      <w:pPr>
        <w:ind w:left="567"/>
        <w:jc w:val="both"/>
        <w:rPr>
          <w:rFonts w:ascii="Arial" w:hAnsi="Arial" w:cs="Arial"/>
        </w:rPr>
      </w:pPr>
    </w:p>
    <w:p w14:paraId="274FCAF5" w14:textId="45C06A6F" w:rsidR="00772E50" w:rsidRPr="00023292" w:rsidRDefault="00772E50" w:rsidP="00794A42">
      <w:pPr>
        <w:pStyle w:val="Corpodetexto311"/>
        <w:widowControl w:val="0"/>
        <w:ind w:left="567"/>
        <w:rPr>
          <w:rFonts w:ascii="Arial" w:hAnsi="Arial" w:cs="Arial"/>
          <w:sz w:val="24"/>
          <w:szCs w:val="24"/>
          <w:lang w:eastAsia="pt-BR"/>
        </w:rPr>
      </w:pPr>
      <w:r w:rsidRPr="00023292">
        <w:rPr>
          <w:rFonts w:ascii="Arial" w:hAnsi="Arial" w:cs="Arial"/>
        </w:rPr>
        <w:t>2.2.6.</w:t>
      </w:r>
      <w:r w:rsidRPr="00023292">
        <w:rPr>
          <w:rFonts w:cs="Arial"/>
          <w:color w:val="000000"/>
        </w:rPr>
        <w:t xml:space="preserve"> </w:t>
      </w:r>
      <w:r w:rsidRPr="00023292">
        <w:rPr>
          <w:rFonts w:ascii="Arial" w:hAnsi="Arial" w:cs="Arial"/>
          <w:sz w:val="24"/>
          <w:szCs w:val="24"/>
          <w:lang w:eastAsia="pt-BR"/>
        </w:rPr>
        <w:t>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o(a) pregoeiro(a) não levará em consideração as propostas, rejeitando-as.</w:t>
      </w:r>
    </w:p>
    <w:p w14:paraId="3B29F2C5" w14:textId="77777777" w:rsidR="00772E50" w:rsidRPr="00023292" w:rsidRDefault="00772E50" w:rsidP="00B82AFA">
      <w:pPr>
        <w:jc w:val="both"/>
        <w:rPr>
          <w:rFonts w:ascii="Arial" w:hAnsi="Arial" w:cs="Arial"/>
          <w:b/>
          <w:bCs/>
          <w:i w:val="0"/>
          <w:szCs w:val="24"/>
        </w:rPr>
      </w:pPr>
    </w:p>
    <w:p w14:paraId="6AEDA7EE" w14:textId="7AEDDEE9" w:rsidR="00772E50" w:rsidRPr="00023292" w:rsidRDefault="00772E50" w:rsidP="00B82AFA">
      <w:pPr>
        <w:jc w:val="both"/>
        <w:rPr>
          <w:rFonts w:ascii="Arial" w:hAnsi="Arial" w:cs="Arial"/>
          <w:i w:val="0"/>
          <w:szCs w:val="24"/>
        </w:rPr>
      </w:pPr>
      <w:r w:rsidRPr="00023292">
        <w:rPr>
          <w:rFonts w:ascii="Arial" w:hAnsi="Arial" w:cs="Arial"/>
          <w:b/>
          <w:bCs/>
          <w:i w:val="0"/>
          <w:szCs w:val="24"/>
        </w:rPr>
        <w:t>2.3.</w:t>
      </w:r>
      <w:r w:rsidR="00841107" w:rsidRPr="00023292">
        <w:rPr>
          <w:rFonts w:ascii="Arial" w:hAnsi="Arial" w:cs="Arial"/>
          <w:b/>
          <w:bCs/>
          <w:i w:val="0"/>
          <w:szCs w:val="24"/>
        </w:rPr>
        <w:t xml:space="preserve"> </w:t>
      </w:r>
      <w:r w:rsidRPr="00023292">
        <w:rPr>
          <w:rFonts w:ascii="Arial" w:hAnsi="Arial" w:cs="Arial"/>
          <w:i w:val="0"/>
          <w:szCs w:val="24"/>
          <w:u w:val="single"/>
        </w:rPr>
        <w:t>A participação em licitação expressamente reservada à Microempresa (ME), Empresa de Pequeno Porte (EPP) e Microempreendedor Individual (MEI),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r w:rsidRPr="00023292">
        <w:rPr>
          <w:rFonts w:ascii="Arial" w:hAnsi="Arial" w:cs="Arial"/>
          <w:i w:val="0"/>
          <w:szCs w:val="24"/>
        </w:rPr>
        <w:t>.</w:t>
      </w:r>
    </w:p>
    <w:p w14:paraId="3A505780" w14:textId="77777777" w:rsidR="00772E50" w:rsidRPr="00023292" w:rsidRDefault="00772E50" w:rsidP="00B82AFA">
      <w:pPr>
        <w:jc w:val="both"/>
        <w:rPr>
          <w:rFonts w:ascii="Arial" w:hAnsi="Arial" w:cs="Arial"/>
          <w:i w:val="0"/>
          <w:szCs w:val="24"/>
        </w:rPr>
      </w:pPr>
    </w:p>
    <w:p w14:paraId="3739994D" w14:textId="5BAA2A33" w:rsidR="00772E50" w:rsidRPr="00023292" w:rsidRDefault="00772E50" w:rsidP="00B82AFA">
      <w:pPr>
        <w:jc w:val="both"/>
        <w:rPr>
          <w:rFonts w:ascii="Arial" w:hAnsi="Arial" w:cs="Arial"/>
          <w:i w:val="0"/>
          <w:szCs w:val="24"/>
        </w:rPr>
      </w:pPr>
      <w:r w:rsidRPr="00023292">
        <w:rPr>
          <w:rFonts w:ascii="Arial" w:hAnsi="Arial" w:cs="Arial"/>
          <w:b/>
          <w:bCs/>
          <w:i w:val="0"/>
          <w:szCs w:val="24"/>
        </w:rPr>
        <w:t>3.</w:t>
      </w:r>
      <w:r w:rsidR="00841107" w:rsidRPr="00023292">
        <w:rPr>
          <w:rFonts w:ascii="Arial" w:hAnsi="Arial" w:cs="Arial"/>
          <w:b/>
          <w:bCs/>
          <w:i w:val="0"/>
          <w:szCs w:val="24"/>
        </w:rPr>
        <w:t xml:space="preserve"> </w:t>
      </w:r>
      <w:r w:rsidRPr="00023292">
        <w:rPr>
          <w:rFonts w:ascii="Arial" w:hAnsi="Arial" w:cs="Arial"/>
          <w:b/>
          <w:bCs/>
          <w:i w:val="0"/>
          <w:szCs w:val="24"/>
        </w:rPr>
        <w:t>DO CREDENCIAMENTO:</w:t>
      </w:r>
    </w:p>
    <w:p w14:paraId="37BAE39C" w14:textId="77777777" w:rsidR="00772E50" w:rsidRPr="00023292" w:rsidRDefault="00772E50" w:rsidP="00B82AFA">
      <w:pPr>
        <w:jc w:val="both"/>
        <w:rPr>
          <w:rFonts w:ascii="Arial" w:hAnsi="Arial" w:cs="Arial"/>
          <w:i w:val="0"/>
          <w:szCs w:val="24"/>
        </w:rPr>
      </w:pPr>
    </w:p>
    <w:p w14:paraId="17BA99D6" w14:textId="07825671" w:rsidR="00772E50" w:rsidRPr="00023292" w:rsidRDefault="00772E50" w:rsidP="00B82AFA">
      <w:pPr>
        <w:jc w:val="both"/>
        <w:rPr>
          <w:rFonts w:ascii="Arial" w:hAnsi="Arial" w:cs="Arial"/>
          <w:i w:val="0"/>
          <w:szCs w:val="24"/>
        </w:rPr>
      </w:pPr>
      <w:r w:rsidRPr="00023292">
        <w:rPr>
          <w:rFonts w:ascii="Arial" w:hAnsi="Arial" w:cs="Arial"/>
          <w:b/>
          <w:i w:val="0"/>
          <w:szCs w:val="24"/>
        </w:rPr>
        <w:t>3.1.</w:t>
      </w:r>
      <w:r w:rsidR="00841107" w:rsidRPr="00023292">
        <w:rPr>
          <w:rFonts w:ascii="Arial" w:hAnsi="Arial" w:cs="Arial"/>
          <w:b/>
          <w:i w:val="0"/>
          <w:szCs w:val="24"/>
        </w:rPr>
        <w:t xml:space="preserve"> </w:t>
      </w:r>
      <w:r w:rsidRPr="00023292">
        <w:rPr>
          <w:rFonts w:ascii="Arial" w:hAnsi="Arial" w:cs="Arial"/>
          <w:i w:val="0"/>
          <w:szCs w:val="24"/>
        </w:rPr>
        <w:t xml:space="preserve">O credenciamento para a participação no </w:t>
      </w:r>
      <w:r w:rsidRPr="00023292">
        <w:rPr>
          <w:rFonts w:ascii="Arial" w:hAnsi="Arial" w:cs="Arial"/>
          <w:b/>
          <w:i w:val="0"/>
          <w:szCs w:val="24"/>
        </w:rPr>
        <w:t xml:space="preserve">PREGÃO PRESENCIAL N.º </w:t>
      </w:r>
      <w:r w:rsidR="005E512A">
        <w:rPr>
          <w:rFonts w:ascii="Arial" w:hAnsi="Arial" w:cs="Arial"/>
          <w:b/>
          <w:i w:val="0"/>
          <w:szCs w:val="24"/>
        </w:rPr>
        <w:t>51/2019</w:t>
      </w:r>
      <w:r w:rsidRPr="00023292">
        <w:rPr>
          <w:rFonts w:ascii="Arial" w:hAnsi="Arial" w:cs="Arial"/>
          <w:i w:val="0"/>
          <w:szCs w:val="24"/>
        </w:rPr>
        <w:t xml:space="preserve">, será realizado no endereço acima citado, no </w:t>
      </w:r>
      <w:r w:rsidRPr="00023292">
        <w:rPr>
          <w:rFonts w:ascii="Arial" w:hAnsi="Arial" w:cs="Arial"/>
          <w:b/>
          <w:i w:val="0"/>
          <w:szCs w:val="24"/>
        </w:rPr>
        <w:t xml:space="preserve">dia </w:t>
      </w:r>
      <w:r w:rsidR="007A4465">
        <w:rPr>
          <w:rFonts w:ascii="Arial" w:hAnsi="Arial" w:cs="Arial"/>
          <w:b/>
          <w:i w:val="0"/>
          <w:szCs w:val="24"/>
        </w:rPr>
        <w:t>27</w:t>
      </w:r>
      <w:bookmarkStart w:id="1" w:name="_GoBack"/>
      <w:bookmarkEnd w:id="1"/>
      <w:r w:rsidR="005E512A">
        <w:rPr>
          <w:rFonts w:ascii="Arial" w:hAnsi="Arial" w:cs="Arial"/>
          <w:b/>
          <w:i w:val="0"/>
          <w:szCs w:val="24"/>
        </w:rPr>
        <w:t xml:space="preserve"> de </w:t>
      </w:r>
      <w:r w:rsidR="005F7793">
        <w:rPr>
          <w:rFonts w:ascii="Arial" w:hAnsi="Arial" w:cs="Arial"/>
          <w:b/>
          <w:i w:val="0"/>
          <w:szCs w:val="24"/>
        </w:rPr>
        <w:t>agosto</w:t>
      </w:r>
      <w:r w:rsidR="005F7793" w:rsidRPr="00023292">
        <w:rPr>
          <w:rFonts w:ascii="Arial" w:hAnsi="Arial" w:cs="Arial"/>
          <w:b/>
          <w:i w:val="0"/>
          <w:szCs w:val="24"/>
        </w:rPr>
        <w:t xml:space="preserve"> </w:t>
      </w:r>
      <w:r w:rsidRPr="00023292">
        <w:rPr>
          <w:rFonts w:ascii="Arial" w:hAnsi="Arial" w:cs="Arial"/>
          <w:b/>
          <w:i w:val="0"/>
          <w:szCs w:val="24"/>
        </w:rPr>
        <w:t xml:space="preserve">de 2019, a partir das </w:t>
      </w:r>
      <w:r w:rsidR="005E512A">
        <w:rPr>
          <w:rFonts w:ascii="Arial" w:hAnsi="Arial" w:cs="Arial"/>
          <w:b/>
          <w:i w:val="0"/>
          <w:szCs w:val="24"/>
        </w:rPr>
        <w:t>08</w:t>
      </w:r>
      <w:r w:rsidRPr="00023292">
        <w:rPr>
          <w:rFonts w:ascii="Arial" w:hAnsi="Arial" w:cs="Arial"/>
          <w:b/>
          <w:i w:val="0"/>
          <w:szCs w:val="24"/>
        </w:rPr>
        <w:t>h</w:t>
      </w:r>
      <w:r w:rsidR="005E512A">
        <w:rPr>
          <w:rFonts w:ascii="Arial" w:hAnsi="Arial" w:cs="Arial"/>
          <w:b/>
          <w:i w:val="0"/>
          <w:szCs w:val="24"/>
        </w:rPr>
        <w:t>00m</w:t>
      </w:r>
      <w:r w:rsidRPr="00023292">
        <w:rPr>
          <w:rFonts w:ascii="Arial" w:hAnsi="Arial" w:cs="Arial"/>
          <w:i w:val="0"/>
          <w:szCs w:val="24"/>
        </w:rPr>
        <w:t xml:space="preserve"> e será conduzido pela Pregoeira com o auxílio da Equipe de Apoio.</w:t>
      </w:r>
    </w:p>
    <w:p w14:paraId="6CAC6920" w14:textId="77777777" w:rsidR="00772E50" w:rsidRPr="00023292" w:rsidRDefault="00772E50" w:rsidP="00B82AFA">
      <w:pPr>
        <w:jc w:val="both"/>
        <w:rPr>
          <w:rFonts w:ascii="Arial" w:hAnsi="Arial" w:cs="Arial"/>
          <w:i w:val="0"/>
          <w:szCs w:val="24"/>
        </w:rPr>
      </w:pPr>
    </w:p>
    <w:p w14:paraId="2D49EE48" w14:textId="28B9EFE4" w:rsidR="00772E50" w:rsidRPr="00023292" w:rsidRDefault="00772E50" w:rsidP="00B82AFA">
      <w:pPr>
        <w:jc w:val="both"/>
        <w:rPr>
          <w:rFonts w:ascii="Arial" w:hAnsi="Arial" w:cs="Arial"/>
          <w:i w:val="0"/>
          <w:szCs w:val="24"/>
        </w:rPr>
      </w:pPr>
      <w:r w:rsidRPr="00023292">
        <w:rPr>
          <w:rFonts w:ascii="Arial" w:hAnsi="Arial" w:cs="Arial"/>
          <w:b/>
          <w:bCs/>
          <w:i w:val="0"/>
          <w:szCs w:val="24"/>
        </w:rPr>
        <w:t>3.2.</w:t>
      </w:r>
      <w:r w:rsidR="00841107" w:rsidRPr="00023292">
        <w:rPr>
          <w:rFonts w:ascii="Arial" w:hAnsi="Arial" w:cs="Arial"/>
          <w:b/>
          <w:bCs/>
          <w:i w:val="0"/>
          <w:szCs w:val="24"/>
        </w:rPr>
        <w:t xml:space="preserve"> </w:t>
      </w:r>
      <w:r w:rsidRPr="00023292">
        <w:rPr>
          <w:rFonts w:ascii="Arial" w:hAnsi="Arial" w:cs="Arial"/>
          <w:i w:val="0"/>
          <w:szCs w:val="24"/>
        </w:rPr>
        <w:t>Cada licitante credenciará apenas 01 (um) representante, que será o único admitido a intervir no procedimento licitatório e a responder, para todos os atos e efeitos previstos neste edital, por sua representada.</w:t>
      </w:r>
    </w:p>
    <w:p w14:paraId="08470B2A" w14:textId="77777777" w:rsidR="00772E50" w:rsidRPr="00023292" w:rsidRDefault="00772E50" w:rsidP="00B82AFA">
      <w:pPr>
        <w:jc w:val="both"/>
        <w:rPr>
          <w:rFonts w:ascii="Arial" w:hAnsi="Arial" w:cs="Arial"/>
          <w:i w:val="0"/>
          <w:szCs w:val="24"/>
        </w:rPr>
      </w:pPr>
    </w:p>
    <w:p w14:paraId="2883F6EB" w14:textId="021DDC85" w:rsidR="00772E50" w:rsidRPr="00023292" w:rsidRDefault="00772E50" w:rsidP="00B82AFA">
      <w:pPr>
        <w:jc w:val="both"/>
        <w:rPr>
          <w:rFonts w:ascii="Arial" w:hAnsi="Arial" w:cs="Arial"/>
          <w:i w:val="0"/>
          <w:szCs w:val="24"/>
        </w:rPr>
      </w:pPr>
      <w:r w:rsidRPr="00023292">
        <w:rPr>
          <w:rFonts w:ascii="Arial" w:hAnsi="Arial" w:cs="Arial"/>
          <w:b/>
          <w:bCs/>
          <w:i w:val="0"/>
          <w:szCs w:val="24"/>
        </w:rPr>
        <w:t>3.3.</w:t>
      </w:r>
      <w:r w:rsidR="00841107" w:rsidRPr="00023292">
        <w:rPr>
          <w:rFonts w:ascii="Arial" w:hAnsi="Arial" w:cs="Arial"/>
          <w:b/>
          <w:bCs/>
          <w:i w:val="0"/>
          <w:szCs w:val="24"/>
        </w:rPr>
        <w:t xml:space="preserve"> </w:t>
      </w:r>
      <w:r w:rsidRPr="00023292">
        <w:rPr>
          <w:rFonts w:ascii="Arial" w:hAnsi="Arial" w:cs="Arial"/>
          <w:i w:val="0"/>
          <w:szCs w:val="24"/>
        </w:rPr>
        <w:t>Na sessão pública para recebimento das propostas e da documentação de habilitação, a empresa licitante/representante deverá se apresentar para credenciamento junto a Pregoeira, devidamente munido de documentos que o credencie a participar deste certame e a responder pela representada, devendo, ainda, identificar-se exibindo a carteira de identidade ou outro documento oficial equivalente com foto.</w:t>
      </w:r>
    </w:p>
    <w:p w14:paraId="69A452BC" w14:textId="77777777" w:rsidR="00772E50" w:rsidRPr="00023292" w:rsidRDefault="00772E50" w:rsidP="00B82AFA">
      <w:pPr>
        <w:jc w:val="both"/>
        <w:rPr>
          <w:rFonts w:ascii="Arial" w:hAnsi="Arial" w:cs="Arial"/>
          <w:i w:val="0"/>
          <w:szCs w:val="24"/>
        </w:rPr>
      </w:pPr>
    </w:p>
    <w:p w14:paraId="6006ED6E" w14:textId="24A47D7F" w:rsidR="00772E50" w:rsidRPr="00023292" w:rsidRDefault="00772E50" w:rsidP="00B82AFA">
      <w:pPr>
        <w:autoSpaceDE w:val="0"/>
        <w:autoSpaceDN w:val="0"/>
        <w:adjustRightInd w:val="0"/>
        <w:jc w:val="both"/>
        <w:rPr>
          <w:rFonts w:ascii="Arial" w:hAnsi="Arial" w:cs="Arial"/>
          <w:i w:val="0"/>
          <w:color w:val="000000"/>
          <w:szCs w:val="24"/>
        </w:rPr>
      </w:pPr>
      <w:r w:rsidRPr="00023292">
        <w:rPr>
          <w:rFonts w:ascii="Arial" w:hAnsi="Arial" w:cs="Arial"/>
          <w:b/>
          <w:bCs/>
          <w:i w:val="0"/>
          <w:szCs w:val="24"/>
        </w:rPr>
        <w:t>3.4.</w:t>
      </w:r>
      <w:r w:rsidR="00841107" w:rsidRPr="00023292">
        <w:rPr>
          <w:rFonts w:ascii="Arial" w:hAnsi="Arial" w:cs="Arial"/>
          <w:b/>
          <w:bCs/>
          <w:i w:val="0"/>
          <w:szCs w:val="24"/>
        </w:rPr>
        <w:t xml:space="preserve"> </w:t>
      </w:r>
      <w:r w:rsidRPr="00023292">
        <w:rPr>
          <w:rFonts w:ascii="Arial" w:hAnsi="Arial" w:cs="Arial"/>
          <w:i w:val="0"/>
          <w:szCs w:val="24"/>
        </w:rPr>
        <w:t xml:space="preserve">O credenciamento far-se-á através de instrumento público ou particular de Procuração, ou documento que comprove a outorga os necessários poderes para formular ofertas e lances verbais de preços, e praticar todos os demais atos pertinentes e este certame licitatório, em nome da empresa licitante, </w:t>
      </w:r>
      <w:r w:rsidRPr="00023292">
        <w:rPr>
          <w:rFonts w:ascii="Arial" w:hAnsi="Arial" w:cs="Arial"/>
          <w:i w:val="0"/>
          <w:color w:val="000000"/>
          <w:szCs w:val="24"/>
        </w:rPr>
        <w:t xml:space="preserve">devendo, ainda, no ato de entrega dos envelopes, </w:t>
      </w:r>
      <w:r w:rsidRPr="00023292">
        <w:rPr>
          <w:rFonts w:ascii="Arial" w:hAnsi="Arial" w:cs="Arial"/>
          <w:bCs/>
          <w:i w:val="0"/>
          <w:color w:val="000000"/>
          <w:szCs w:val="24"/>
        </w:rPr>
        <w:t xml:space="preserve">identificar-se entregando </w:t>
      </w:r>
      <w:r w:rsidRPr="00023292">
        <w:rPr>
          <w:rFonts w:ascii="Arial" w:hAnsi="Arial" w:cs="Arial"/>
          <w:i w:val="0"/>
          <w:color w:val="000000"/>
          <w:szCs w:val="24"/>
        </w:rPr>
        <w:t>cópias autenticadas</w:t>
      </w:r>
      <w:r w:rsidR="00841107" w:rsidRPr="00023292">
        <w:rPr>
          <w:rFonts w:ascii="Arial" w:hAnsi="Arial" w:cs="Arial"/>
          <w:i w:val="0"/>
          <w:color w:val="000000"/>
          <w:szCs w:val="24"/>
        </w:rPr>
        <w:t xml:space="preserve"> dos documentos abaixo relacionados</w:t>
      </w:r>
      <w:r w:rsidRPr="00023292">
        <w:rPr>
          <w:rFonts w:ascii="Arial" w:hAnsi="Arial" w:cs="Arial"/>
          <w:i w:val="0"/>
          <w:color w:val="000000"/>
          <w:szCs w:val="24"/>
        </w:rPr>
        <w:t>, em uma via ou, se preferir, cópias acompanhadas do original que poderão ser autenticadas pelo(a) Pregoeiro(a) ou membros do Grupo de Apoio</w:t>
      </w:r>
      <w:r w:rsidR="00841107" w:rsidRPr="00023292">
        <w:rPr>
          <w:rFonts w:ascii="Arial" w:hAnsi="Arial" w:cs="Arial"/>
          <w:i w:val="0"/>
          <w:color w:val="000000"/>
          <w:szCs w:val="24"/>
        </w:rPr>
        <w:t>, em cartório:</w:t>
      </w:r>
    </w:p>
    <w:p w14:paraId="2B53B3B8" w14:textId="49CE1FB1" w:rsidR="0021535B" w:rsidRPr="00023292" w:rsidRDefault="0021535B" w:rsidP="0021535B">
      <w:pPr>
        <w:autoSpaceDE w:val="0"/>
        <w:autoSpaceDN w:val="0"/>
        <w:adjustRightInd w:val="0"/>
        <w:ind w:left="567"/>
        <w:jc w:val="both"/>
        <w:rPr>
          <w:rFonts w:ascii="Arial" w:hAnsi="Arial" w:cs="Arial"/>
          <w:i w:val="0"/>
          <w:color w:val="000000"/>
          <w:szCs w:val="24"/>
        </w:rPr>
      </w:pPr>
    </w:p>
    <w:p w14:paraId="29808A9B" w14:textId="59328BA3" w:rsidR="00772E50" w:rsidRPr="00023292" w:rsidRDefault="00772E50" w:rsidP="00841107">
      <w:pPr>
        <w:autoSpaceDE w:val="0"/>
        <w:autoSpaceDN w:val="0"/>
        <w:adjustRightInd w:val="0"/>
        <w:ind w:left="567"/>
        <w:jc w:val="both"/>
        <w:rPr>
          <w:rFonts w:ascii="Arial" w:hAnsi="Arial" w:cs="Arial"/>
          <w:bCs/>
          <w:i w:val="0"/>
          <w:color w:val="000000"/>
          <w:szCs w:val="24"/>
        </w:rPr>
      </w:pPr>
      <w:r w:rsidRPr="00023292">
        <w:rPr>
          <w:rFonts w:ascii="Arial" w:hAnsi="Arial" w:cs="Arial"/>
          <w:i w:val="0"/>
          <w:color w:val="000000"/>
          <w:szCs w:val="24"/>
        </w:rPr>
        <w:t xml:space="preserve">3.4.1. </w:t>
      </w:r>
      <w:r w:rsidRPr="00023292">
        <w:rPr>
          <w:rFonts w:ascii="Arial" w:hAnsi="Arial" w:cs="Arial"/>
          <w:bCs/>
          <w:i w:val="0"/>
          <w:color w:val="000000"/>
          <w:szCs w:val="24"/>
        </w:rPr>
        <w:t>Cédula de Identidade ou outro documento equivalente</w:t>
      </w:r>
      <w:r w:rsidR="00841107" w:rsidRPr="00023292">
        <w:rPr>
          <w:rFonts w:ascii="Arial" w:hAnsi="Arial" w:cs="Arial"/>
          <w:bCs/>
          <w:i w:val="0"/>
          <w:color w:val="000000"/>
          <w:szCs w:val="24"/>
        </w:rPr>
        <w:t>;</w:t>
      </w:r>
    </w:p>
    <w:p w14:paraId="43522391" w14:textId="77777777" w:rsidR="00772E50" w:rsidRPr="00023292" w:rsidRDefault="00772E50" w:rsidP="00841107">
      <w:pPr>
        <w:autoSpaceDE w:val="0"/>
        <w:autoSpaceDN w:val="0"/>
        <w:adjustRightInd w:val="0"/>
        <w:ind w:left="567"/>
        <w:jc w:val="both"/>
        <w:rPr>
          <w:rFonts w:ascii="Arial" w:hAnsi="Arial" w:cs="Arial"/>
          <w:bCs/>
          <w:i w:val="0"/>
          <w:szCs w:val="24"/>
        </w:rPr>
      </w:pPr>
    </w:p>
    <w:p w14:paraId="412B418D" w14:textId="106EA1DF" w:rsidR="00772E50" w:rsidRPr="00023292" w:rsidRDefault="00772E50" w:rsidP="00841107">
      <w:pPr>
        <w:autoSpaceDE w:val="0"/>
        <w:autoSpaceDN w:val="0"/>
        <w:adjustRightInd w:val="0"/>
        <w:ind w:left="567"/>
        <w:jc w:val="both"/>
        <w:rPr>
          <w:rFonts w:ascii="Arial" w:hAnsi="Arial" w:cs="Arial"/>
          <w:i w:val="0"/>
          <w:szCs w:val="24"/>
        </w:rPr>
      </w:pPr>
      <w:r w:rsidRPr="00023292">
        <w:rPr>
          <w:rFonts w:ascii="Arial" w:hAnsi="Arial" w:cs="Arial"/>
          <w:i w:val="0"/>
          <w:szCs w:val="24"/>
        </w:rPr>
        <w:t>3.4.2.</w:t>
      </w:r>
      <w:r w:rsidR="00841107" w:rsidRPr="00023292">
        <w:rPr>
          <w:rFonts w:ascii="Arial" w:hAnsi="Arial" w:cs="Arial"/>
          <w:i w:val="0"/>
          <w:szCs w:val="24"/>
        </w:rPr>
        <w:t xml:space="preserve"> </w:t>
      </w:r>
      <w:r w:rsidRPr="00023292">
        <w:rPr>
          <w:rFonts w:ascii="Arial" w:hAnsi="Arial" w:cs="Arial"/>
          <w:i w:val="0"/>
          <w:szCs w:val="24"/>
        </w:rPr>
        <w:t>No caso de diretor, sócio ou proprietário da empresa licitante que comparecer no local, deverá comprovar a responsabilidade por meio da apresentação de Registro comercial no caso de Empresa Individual; Ato constitutivo, estatuto ou contrato social em vigor e alterações subsequentes, devidamente registrados no caso de Sociedade Comercial; Inscrição do ato constitutivo e alterações, acompanhado de documentos de eleição de seus administradores, em exercício no caso de Sociedade por Ações; Inscrição do ato constitutivo e alterações no registro civil das pessoas jurídicas, acompanhada de prova da diretoria em exercício no caso de Sociedade Civil; Decreto de autorização, e ato de registro ou autorização para funcionamento, expedido pelo órgão competente, quando a atividade assim o exigir no caso de Empresa ou Sociedade Estrangeira em funcionamento no Brasil; Estatuto Social em vigência no caso de Cooperativas e;</w:t>
      </w:r>
      <w:r w:rsidRPr="00023292">
        <w:rPr>
          <w:rFonts w:ascii="Arial" w:hAnsi="Arial" w:cs="Arial"/>
          <w:i w:val="0"/>
          <w:szCs w:val="24"/>
          <w:shd w:val="clear" w:color="auto" w:fill="FFFFFF"/>
        </w:rPr>
        <w:t xml:space="preserve"> Certificado da Condição de Microempreendedor Individual – CCMEI para MEI</w:t>
      </w:r>
      <w:r w:rsidR="00841107" w:rsidRPr="00023292">
        <w:rPr>
          <w:rFonts w:ascii="Arial" w:hAnsi="Arial" w:cs="Arial"/>
          <w:i w:val="0"/>
          <w:szCs w:val="24"/>
          <w:shd w:val="clear" w:color="auto" w:fill="FFFFFF"/>
        </w:rPr>
        <w:t>;</w:t>
      </w:r>
    </w:p>
    <w:p w14:paraId="337E89D4" w14:textId="77777777" w:rsidR="00772E50" w:rsidRPr="00023292" w:rsidRDefault="00772E50" w:rsidP="00841107">
      <w:pPr>
        <w:tabs>
          <w:tab w:val="left" w:pos="2268"/>
          <w:tab w:val="left" w:pos="2835"/>
        </w:tabs>
        <w:ind w:left="567"/>
        <w:jc w:val="both"/>
        <w:rPr>
          <w:rFonts w:ascii="Arial" w:hAnsi="Arial" w:cs="Arial"/>
          <w:i w:val="0"/>
          <w:color w:val="FF0000"/>
          <w:szCs w:val="24"/>
        </w:rPr>
      </w:pPr>
    </w:p>
    <w:p w14:paraId="187A480F" w14:textId="05E894C5" w:rsidR="00772E50" w:rsidRPr="00023292" w:rsidRDefault="00772E50" w:rsidP="00841107">
      <w:pPr>
        <w:autoSpaceDE w:val="0"/>
        <w:autoSpaceDN w:val="0"/>
        <w:adjustRightInd w:val="0"/>
        <w:ind w:left="567"/>
        <w:jc w:val="both"/>
        <w:rPr>
          <w:rFonts w:ascii="Arial" w:hAnsi="Arial" w:cs="Arial"/>
          <w:i w:val="0"/>
          <w:color w:val="000000"/>
          <w:szCs w:val="24"/>
        </w:rPr>
      </w:pPr>
      <w:r w:rsidRPr="00023292">
        <w:rPr>
          <w:rFonts w:ascii="Arial" w:hAnsi="Arial" w:cs="Arial"/>
          <w:i w:val="0"/>
          <w:color w:val="000000"/>
          <w:szCs w:val="24"/>
        </w:rPr>
        <w:t>3.4.3.</w:t>
      </w:r>
      <w:r w:rsidRPr="00023292">
        <w:rPr>
          <w:rFonts w:ascii="Arial" w:hAnsi="Arial" w:cs="Arial"/>
          <w:i w:val="0"/>
          <w:color w:val="000000"/>
          <w:szCs w:val="24"/>
        </w:rPr>
        <w:tab/>
        <w:t xml:space="preserve">Tratando-se de </w:t>
      </w:r>
      <w:r w:rsidRPr="00023292">
        <w:rPr>
          <w:rFonts w:ascii="Arial" w:hAnsi="Arial" w:cs="Arial"/>
          <w:i w:val="0"/>
          <w:iCs/>
          <w:color w:val="000000"/>
          <w:szCs w:val="24"/>
        </w:rPr>
        <w:t>procurador deverá apresentar instrumento público ou particular de procuração (modelo ANEXO III)</w:t>
      </w:r>
      <w:r w:rsidRPr="00023292">
        <w:rPr>
          <w:rFonts w:ascii="Arial" w:hAnsi="Arial" w:cs="Arial"/>
          <w:i w:val="0"/>
          <w:color w:val="000000"/>
          <w:szCs w:val="24"/>
        </w:rPr>
        <w:t xml:space="preserve">, com firma reconhecida em cartório, com poderes expressos para formular ofertas e lances de preços e praticar todos os demais atos pertinentes ao certame, em nome da proponente, </w:t>
      </w:r>
      <w:r w:rsidRPr="00023292">
        <w:rPr>
          <w:rFonts w:ascii="Arial" w:hAnsi="Arial" w:cs="Arial"/>
          <w:bCs/>
          <w:i w:val="0"/>
          <w:color w:val="000000"/>
          <w:szCs w:val="24"/>
        </w:rPr>
        <w:t>acompanhado do correspondente documento, dentre os indicados no subitem acima, que comprove os poderes do mandante para a outorga</w:t>
      </w:r>
      <w:r w:rsidR="00841107" w:rsidRPr="00023292">
        <w:rPr>
          <w:rFonts w:ascii="Arial" w:hAnsi="Arial" w:cs="Arial"/>
          <w:i w:val="0"/>
          <w:color w:val="000000"/>
          <w:szCs w:val="24"/>
        </w:rPr>
        <w:t>;</w:t>
      </w:r>
    </w:p>
    <w:p w14:paraId="262B2A36" w14:textId="77777777" w:rsidR="00772E50" w:rsidRPr="00023292" w:rsidRDefault="00772E50" w:rsidP="00841107">
      <w:pPr>
        <w:autoSpaceDE w:val="0"/>
        <w:autoSpaceDN w:val="0"/>
        <w:adjustRightInd w:val="0"/>
        <w:ind w:left="567"/>
        <w:jc w:val="both"/>
        <w:rPr>
          <w:rFonts w:ascii="Arial" w:hAnsi="Arial" w:cs="Arial"/>
          <w:i w:val="0"/>
          <w:color w:val="000000"/>
          <w:szCs w:val="24"/>
        </w:rPr>
      </w:pPr>
    </w:p>
    <w:p w14:paraId="60FF2D63" w14:textId="265FC934" w:rsidR="00772E50" w:rsidRPr="002A6C8B" w:rsidRDefault="00772E50" w:rsidP="00841107">
      <w:pPr>
        <w:autoSpaceDE w:val="0"/>
        <w:autoSpaceDN w:val="0"/>
        <w:adjustRightInd w:val="0"/>
        <w:ind w:left="567"/>
        <w:jc w:val="both"/>
        <w:rPr>
          <w:rFonts w:ascii="Arial" w:hAnsi="Arial" w:cs="Arial"/>
          <w:i w:val="0"/>
          <w:szCs w:val="24"/>
        </w:rPr>
      </w:pPr>
      <w:r w:rsidRPr="00023292">
        <w:rPr>
          <w:rFonts w:ascii="Arial" w:hAnsi="Arial" w:cs="Arial"/>
          <w:i w:val="0"/>
          <w:szCs w:val="24"/>
        </w:rPr>
        <w:t>3.4.4.  A licitante deverá apresentar Declaração, sob as penas da Lei, de que cumpre os requisitos legais para qualificação como Microempresa, Empresa de Pequeno Porte ou Microempreendedor Individual, estando apta a usufruir do tratamento favorecido do art. 48, I, da Lei Complementar 123/2006, em separado dos envelopes “PROPOSTA” e “</w:t>
      </w:r>
      <w:r w:rsidRPr="002A6C8B">
        <w:rPr>
          <w:rFonts w:ascii="Arial" w:hAnsi="Arial" w:cs="Arial"/>
          <w:i w:val="0"/>
          <w:szCs w:val="24"/>
        </w:rPr>
        <w:t>HABILITAÇÃO”</w:t>
      </w:r>
      <w:r w:rsidR="00841107" w:rsidRPr="002A6C8B">
        <w:rPr>
          <w:rFonts w:ascii="Arial" w:hAnsi="Arial" w:cs="Arial"/>
          <w:i w:val="0"/>
          <w:szCs w:val="24"/>
        </w:rPr>
        <w:t>;</w:t>
      </w:r>
    </w:p>
    <w:p w14:paraId="43B6943A" w14:textId="4E6141B9" w:rsidR="00841107" w:rsidRPr="002A6C8B" w:rsidRDefault="00841107" w:rsidP="00841107">
      <w:pPr>
        <w:autoSpaceDE w:val="0"/>
        <w:autoSpaceDN w:val="0"/>
        <w:adjustRightInd w:val="0"/>
        <w:ind w:left="567"/>
        <w:jc w:val="both"/>
        <w:rPr>
          <w:rFonts w:ascii="Arial" w:hAnsi="Arial" w:cs="Arial"/>
          <w:i w:val="0"/>
          <w:szCs w:val="24"/>
        </w:rPr>
      </w:pPr>
    </w:p>
    <w:p w14:paraId="53EBBA0F" w14:textId="482C47B7" w:rsidR="00841107" w:rsidRPr="002A6C8B" w:rsidRDefault="00841107" w:rsidP="00841107">
      <w:pPr>
        <w:autoSpaceDE w:val="0"/>
        <w:autoSpaceDN w:val="0"/>
        <w:adjustRightInd w:val="0"/>
        <w:jc w:val="both"/>
        <w:rPr>
          <w:rFonts w:ascii="Arial" w:hAnsi="Arial" w:cs="Arial"/>
          <w:i w:val="0"/>
          <w:color w:val="000000"/>
          <w:szCs w:val="24"/>
        </w:rPr>
      </w:pPr>
      <w:bookmarkStart w:id="2" w:name="_Hlk353553"/>
      <w:r w:rsidRPr="002A6C8B">
        <w:rPr>
          <w:rFonts w:ascii="Arial" w:hAnsi="Arial" w:cs="Arial"/>
          <w:b/>
          <w:i w:val="0"/>
          <w:szCs w:val="24"/>
        </w:rPr>
        <w:t xml:space="preserve">3.5. </w:t>
      </w:r>
      <w:r w:rsidRPr="002A6C8B">
        <w:rPr>
          <w:rFonts w:ascii="Arial" w:hAnsi="Arial" w:cs="Arial"/>
          <w:i w:val="0"/>
          <w:szCs w:val="24"/>
        </w:rPr>
        <w:t xml:space="preserve">Em conformidade com o art. 3º, I, da Lei nº 13.726, de 8 de outubro de 2018, será dispensado o reconhecimento de firma se for possível confrontar a assinatura com aquela </w:t>
      </w:r>
      <w:r w:rsidRPr="002A6C8B">
        <w:rPr>
          <w:rFonts w:ascii="Arial" w:hAnsi="Arial" w:cs="Arial"/>
          <w:i w:val="0"/>
          <w:szCs w:val="24"/>
        </w:rPr>
        <w:lastRenderedPageBreak/>
        <w:t>constante do documento de identidade do signatário, ou assinar o documento diante do Pregoeiro ou Equipe de apoio</w:t>
      </w:r>
      <w:bookmarkEnd w:id="2"/>
      <w:r w:rsidRPr="002A6C8B">
        <w:rPr>
          <w:rFonts w:ascii="Arial" w:hAnsi="Arial" w:cs="Arial"/>
          <w:i w:val="0"/>
          <w:szCs w:val="24"/>
        </w:rPr>
        <w:t>;</w:t>
      </w:r>
    </w:p>
    <w:p w14:paraId="04232915" w14:textId="77777777" w:rsidR="00841107" w:rsidRPr="002A6C8B" w:rsidRDefault="00841107" w:rsidP="00841107">
      <w:pPr>
        <w:autoSpaceDE w:val="0"/>
        <w:autoSpaceDN w:val="0"/>
        <w:adjustRightInd w:val="0"/>
        <w:ind w:left="567"/>
        <w:jc w:val="both"/>
        <w:rPr>
          <w:rFonts w:ascii="Arial" w:hAnsi="Arial" w:cs="Arial"/>
          <w:i w:val="0"/>
          <w:szCs w:val="24"/>
        </w:rPr>
      </w:pPr>
    </w:p>
    <w:p w14:paraId="3034D398" w14:textId="590DF455" w:rsidR="00772E50" w:rsidRPr="00023292" w:rsidRDefault="00772E50" w:rsidP="00B82AFA">
      <w:pPr>
        <w:jc w:val="both"/>
        <w:rPr>
          <w:rFonts w:ascii="Arial" w:hAnsi="Arial" w:cs="Arial"/>
          <w:i w:val="0"/>
          <w:caps/>
          <w:szCs w:val="24"/>
          <w:u w:val="single"/>
        </w:rPr>
      </w:pPr>
      <w:r w:rsidRPr="002A6C8B">
        <w:rPr>
          <w:rFonts w:ascii="Arial" w:hAnsi="Arial" w:cs="Arial"/>
          <w:b/>
          <w:i w:val="0"/>
          <w:color w:val="000000"/>
          <w:szCs w:val="24"/>
        </w:rPr>
        <w:t>3.</w:t>
      </w:r>
      <w:r w:rsidR="00841107" w:rsidRPr="002A6C8B">
        <w:rPr>
          <w:rFonts w:ascii="Arial" w:hAnsi="Arial" w:cs="Arial"/>
          <w:b/>
          <w:i w:val="0"/>
          <w:color w:val="000000"/>
          <w:szCs w:val="24"/>
        </w:rPr>
        <w:t>6</w:t>
      </w:r>
      <w:r w:rsidRPr="002A6C8B">
        <w:rPr>
          <w:rFonts w:ascii="Arial" w:hAnsi="Arial" w:cs="Arial"/>
          <w:b/>
          <w:i w:val="0"/>
          <w:color w:val="000000"/>
          <w:szCs w:val="24"/>
        </w:rPr>
        <w:t>.</w:t>
      </w:r>
      <w:r w:rsidR="00841107" w:rsidRPr="002A6C8B">
        <w:rPr>
          <w:rFonts w:ascii="Arial" w:hAnsi="Arial" w:cs="Arial"/>
          <w:b/>
          <w:i w:val="0"/>
          <w:color w:val="000000"/>
          <w:szCs w:val="24"/>
        </w:rPr>
        <w:t xml:space="preserve"> </w:t>
      </w:r>
      <w:r w:rsidRPr="002A6C8B">
        <w:rPr>
          <w:rFonts w:ascii="Arial" w:hAnsi="Arial" w:cs="Arial"/>
          <w:i w:val="0"/>
          <w:color w:val="000000"/>
          <w:szCs w:val="24"/>
        </w:rPr>
        <w:t>As Microempresas e as Empresas de Pequeno Porte, nos termos do art. 72 da Lei Complementar n</w:t>
      </w:r>
      <w:r w:rsidRPr="002A6C8B">
        <w:rPr>
          <w:rFonts w:ascii="Arial" w:hAnsi="Arial" w:cs="Arial"/>
          <w:i w:val="0"/>
          <w:color w:val="000000"/>
          <w:szCs w:val="24"/>
        </w:rPr>
        <w:sym w:font="Symbol" w:char="00B0"/>
      </w:r>
      <w:r w:rsidRPr="002A6C8B">
        <w:rPr>
          <w:rFonts w:ascii="Arial" w:hAnsi="Arial" w:cs="Arial"/>
          <w:i w:val="0"/>
          <w:color w:val="000000"/>
          <w:szCs w:val="24"/>
        </w:rPr>
        <w:t xml:space="preserve"> 123/06 deverão</w:t>
      </w:r>
      <w:r w:rsidR="0097570C" w:rsidRPr="002A6C8B">
        <w:rPr>
          <w:rFonts w:ascii="Arial" w:hAnsi="Arial" w:cs="Arial"/>
          <w:i w:val="0"/>
          <w:color w:val="000000"/>
          <w:szCs w:val="24"/>
        </w:rPr>
        <w:t>,</w:t>
      </w:r>
      <w:r w:rsidRPr="002A6C8B">
        <w:rPr>
          <w:rFonts w:ascii="Arial" w:hAnsi="Arial" w:cs="Arial"/>
          <w:i w:val="0"/>
          <w:color w:val="000000"/>
          <w:szCs w:val="24"/>
        </w:rPr>
        <w:t xml:space="preserve"> </w:t>
      </w:r>
      <w:r w:rsidR="00AB11BE" w:rsidRPr="002A6C8B">
        <w:rPr>
          <w:rFonts w:ascii="Arial" w:hAnsi="Arial" w:cs="Arial"/>
          <w:i w:val="0"/>
          <w:color w:val="000000"/>
          <w:szCs w:val="24"/>
        </w:rPr>
        <w:t xml:space="preserve">para fins de </w:t>
      </w:r>
      <w:r w:rsidRPr="002A6C8B">
        <w:rPr>
          <w:rFonts w:ascii="Arial" w:hAnsi="Arial" w:cs="Arial"/>
          <w:i w:val="0"/>
          <w:color w:val="000000"/>
          <w:szCs w:val="24"/>
        </w:rPr>
        <w:t>credencia</w:t>
      </w:r>
      <w:r w:rsidR="00AB11BE" w:rsidRPr="002A6C8B">
        <w:rPr>
          <w:rFonts w:ascii="Arial" w:hAnsi="Arial" w:cs="Arial"/>
          <w:i w:val="0"/>
          <w:color w:val="000000"/>
          <w:szCs w:val="24"/>
        </w:rPr>
        <w:t>mento</w:t>
      </w:r>
      <w:r w:rsidR="0097570C" w:rsidRPr="002A6C8B">
        <w:rPr>
          <w:rFonts w:ascii="Arial" w:hAnsi="Arial" w:cs="Arial"/>
          <w:i w:val="0"/>
          <w:color w:val="000000"/>
          <w:szCs w:val="24"/>
        </w:rPr>
        <w:t>,</w:t>
      </w:r>
      <w:r w:rsidRPr="002A6C8B">
        <w:rPr>
          <w:rFonts w:ascii="Arial" w:hAnsi="Arial" w:cs="Arial"/>
          <w:i w:val="0"/>
          <w:color w:val="000000"/>
          <w:szCs w:val="24"/>
        </w:rPr>
        <w:t xml:space="preserve"> apresentar a </w:t>
      </w:r>
      <w:r w:rsidRPr="002A6C8B">
        <w:rPr>
          <w:rFonts w:ascii="Arial" w:hAnsi="Arial" w:cs="Arial"/>
          <w:i w:val="0"/>
          <w:iCs/>
          <w:color w:val="000000"/>
          <w:szCs w:val="24"/>
        </w:rPr>
        <w:t>CERTIDÃO SIMPLIFICADA, expedida pela Junta Comercial ou a DECLARAÇÃO DE ENQUADRAMENTO validada pela Junta Comercial</w:t>
      </w:r>
      <w:r w:rsidRPr="00023292">
        <w:rPr>
          <w:rFonts w:ascii="Arial" w:hAnsi="Arial" w:cs="Arial"/>
          <w:i w:val="0"/>
          <w:iCs/>
          <w:color w:val="000000"/>
          <w:szCs w:val="24"/>
        </w:rPr>
        <w:t xml:space="preserve">, emitida nos 60 (sessenta) dias, imediatamente anteriores à data prevista para o recebimento dos envelopes contendo “proposta” e “documentação” e; os Microempreendedores </w:t>
      </w:r>
      <w:r w:rsidRPr="00023292">
        <w:rPr>
          <w:rFonts w:ascii="Arial" w:hAnsi="Arial" w:cs="Arial"/>
          <w:i w:val="0"/>
          <w:iCs/>
          <w:szCs w:val="24"/>
        </w:rPr>
        <w:t xml:space="preserve">Individuais deverão apresentar o </w:t>
      </w:r>
      <w:r w:rsidRPr="00023292">
        <w:rPr>
          <w:rFonts w:ascii="Arial" w:hAnsi="Arial" w:cs="Arial"/>
          <w:i w:val="0"/>
          <w:iCs/>
          <w:caps/>
          <w:szCs w:val="24"/>
        </w:rPr>
        <w:t xml:space="preserve">Certificado da Condição de Microempreendedor Individual </w:t>
      </w:r>
      <w:r w:rsidRPr="00023292">
        <w:rPr>
          <w:rFonts w:ascii="Arial" w:hAnsi="Arial" w:cs="Arial"/>
          <w:i w:val="0"/>
          <w:iCs/>
          <w:szCs w:val="24"/>
        </w:rPr>
        <w:t>emitido nos 60 (sessenta) dias, imediatamente anteriores à data prevista para o recebimento dos envelopes contendo “proposta” e “documentação”.</w:t>
      </w:r>
    </w:p>
    <w:p w14:paraId="75A64475" w14:textId="77777777" w:rsidR="00772E50" w:rsidRPr="00023292" w:rsidRDefault="00772E50" w:rsidP="00B82AFA">
      <w:pPr>
        <w:autoSpaceDE w:val="0"/>
        <w:autoSpaceDN w:val="0"/>
        <w:adjustRightInd w:val="0"/>
        <w:jc w:val="both"/>
        <w:rPr>
          <w:rFonts w:ascii="Arial" w:hAnsi="Arial" w:cs="Arial"/>
          <w:i w:val="0"/>
          <w:szCs w:val="24"/>
        </w:rPr>
      </w:pPr>
    </w:p>
    <w:p w14:paraId="56F4B30B" w14:textId="2DAB7420" w:rsidR="00C21323" w:rsidRPr="00023292" w:rsidRDefault="00C21323" w:rsidP="00C21323">
      <w:pPr>
        <w:ind w:left="851"/>
        <w:jc w:val="both"/>
        <w:rPr>
          <w:rFonts w:ascii="Arial" w:hAnsi="Arial" w:cs="Arial"/>
          <w:i w:val="0"/>
          <w:color w:val="000000"/>
          <w:szCs w:val="24"/>
        </w:rPr>
      </w:pPr>
      <w:r w:rsidRPr="00023292">
        <w:rPr>
          <w:rFonts w:ascii="Arial" w:hAnsi="Arial" w:cs="Arial"/>
          <w:i w:val="0"/>
          <w:color w:val="000000"/>
          <w:szCs w:val="24"/>
        </w:rPr>
        <w:t>3.</w:t>
      </w:r>
      <w:r w:rsidR="00AB11BE" w:rsidRPr="00023292">
        <w:rPr>
          <w:rFonts w:ascii="Arial" w:hAnsi="Arial" w:cs="Arial"/>
          <w:i w:val="0"/>
          <w:color w:val="000000"/>
          <w:szCs w:val="24"/>
        </w:rPr>
        <w:t>6</w:t>
      </w:r>
      <w:r w:rsidRPr="00023292">
        <w:rPr>
          <w:rFonts w:ascii="Arial" w:hAnsi="Arial" w:cs="Arial"/>
          <w:i w:val="0"/>
          <w:color w:val="000000"/>
          <w:szCs w:val="24"/>
        </w:rPr>
        <w:t>.1.</w:t>
      </w:r>
      <w:r w:rsidR="00AB11BE" w:rsidRPr="00023292">
        <w:rPr>
          <w:rFonts w:ascii="Arial" w:hAnsi="Arial" w:cs="Arial"/>
          <w:i w:val="0"/>
          <w:color w:val="000000"/>
          <w:szCs w:val="24"/>
        </w:rPr>
        <w:t xml:space="preserve"> </w:t>
      </w:r>
      <w:r w:rsidRPr="00023292">
        <w:rPr>
          <w:rFonts w:ascii="Arial" w:hAnsi="Arial" w:cs="Arial"/>
          <w:i w:val="0"/>
          <w:color w:val="000000"/>
          <w:szCs w:val="24"/>
        </w:rPr>
        <w:t>A consulta de optante pelo Simples Nacional não substitui a Certidão ou Declaração da Junta Comercial.</w:t>
      </w:r>
    </w:p>
    <w:p w14:paraId="47541E80" w14:textId="77777777" w:rsidR="00AB11BE" w:rsidRPr="00023292" w:rsidRDefault="00AB11BE" w:rsidP="00C21323">
      <w:pPr>
        <w:ind w:left="851"/>
        <w:jc w:val="both"/>
        <w:rPr>
          <w:rFonts w:ascii="Arial" w:hAnsi="Arial" w:cs="Arial"/>
          <w:i w:val="0"/>
          <w:iCs/>
          <w:color w:val="000000"/>
          <w:szCs w:val="24"/>
        </w:rPr>
      </w:pPr>
    </w:p>
    <w:p w14:paraId="0485A183" w14:textId="19615DB1" w:rsidR="00C21323" w:rsidRPr="00023292" w:rsidRDefault="00C21323" w:rsidP="00C21323">
      <w:pPr>
        <w:ind w:left="851"/>
        <w:jc w:val="both"/>
        <w:rPr>
          <w:rFonts w:ascii="Arial" w:hAnsi="Arial" w:cs="Arial"/>
          <w:i w:val="0"/>
          <w:iCs/>
          <w:color w:val="000000"/>
          <w:szCs w:val="24"/>
          <w:u w:val="single"/>
        </w:rPr>
      </w:pPr>
      <w:r w:rsidRPr="00023292">
        <w:rPr>
          <w:rFonts w:ascii="Arial" w:hAnsi="Arial" w:cs="Arial"/>
          <w:i w:val="0"/>
          <w:iCs/>
          <w:color w:val="000000"/>
          <w:szCs w:val="24"/>
        </w:rPr>
        <w:t>3.</w:t>
      </w:r>
      <w:r w:rsidR="00AB11BE" w:rsidRPr="00023292">
        <w:rPr>
          <w:rFonts w:ascii="Arial" w:hAnsi="Arial" w:cs="Arial"/>
          <w:i w:val="0"/>
          <w:iCs/>
          <w:color w:val="000000"/>
          <w:szCs w:val="24"/>
        </w:rPr>
        <w:t>6</w:t>
      </w:r>
      <w:r w:rsidRPr="00023292">
        <w:rPr>
          <w:rFonts w:ascii="Arial" w:hAnsi="Arial" w:cs="Arial"/>
          <w:i w:val="0"/>
          <w:iCs/>
          <w:color w:val="000000"/>
          <w:szCs w:val="24"/>
        </w:rPr>
        <w:t>.2.</w:t>
      </w:r>
      <w:r w:rsidR="00AB11BE" w:rsidRPr="00023292">
        <w:rPr>
          <w:rFonts w:ascii="Arial" w:hAnsi="Arial" w:cs="Arial"/>
          <w:i w:val="0"/>
          <w:iCs/>
          <w:color w:val="000000"/>
          <w:szCs w:val="24"/>
        </w:rPr>
        <w:t xml:space="preserve"> </w:t>
      </w:r>
      <w:r w:rsidRPr="00023292">
        <w:rPr>
          <w:rFonts w:ascii="Arial" w:hAnsi="Arial" w:cs="Arial"/>
          <w:i w:val="0"/>
          <w:iCs/>
          <w:color w:val="000000"/>
          <w:szCs w:val="24"/>
          <w:u w:val="single"/>
        </w:rPr>
        <w:t xml:space="preserve">A Certidão Simplificada ou a Declaração de Enquadramento, </w:t>
      </w:r>
      <w:r w:rsidRPr="00023292">
        <w:rPr>
          <w:rFonts w:ascii="Arial" w:hAnsi="Arial" w:cs="Arial"/>
          <w:i w:val="0"/>
          <w:iCs/>
          <w:szCs w:val="24"/>
          <w:u w:val="single"/>
        </w:rPr>
        <w:t>assim como o Certificado da Condição de Microempreendedor Individual, deverão ser apresentados fora do envelope de proposta e documentação, o qu</w:t>
      </w:r>
      <w:r w:rsidRPr="00023292">
        <w:rPr>
          <w:rFonts w:ascii="Arial" w:hAnsi="Arial" w:cs="Arial"/>
          <w:i w:val="0"/>
          <w:iCs/>
          <w:color w:val="000000"/>
          <w:szCs w:val="24"/>
          <w:u w:val="single"/>
        </w:rPr>
        <w:t>al deverá ser entregue ao (a) Pregoeiro (a) para que a empresa participe de licitação exclusiva prevista na Lei nº 123/06.</w:t>
      </w:r>
    </w:p>
    <w:p w14:paraId="3415B1AB" w14:textId="77777777" w:rsidR="00AB11BE" w:rsidRPr="00023292" w:rsidRDefault="00AB11BE" w:rsidP="00C21323">
      <w:pPr>
        <w:ind w:left="851"/>
        <w:jc w:val="both"/>
        <w:rPr>
          <w:rFonts w:ascii="Arial" w:hAnsi="Arial" w:cs="Arial"/>
          <w:i w:val="0"/>
          <w:color w:val="000000"/>
          <w:szCs w:val="24"/>
        </w:rPr>
      </w:pPr>
    </w:p>
    <w:p w14:paraId="1591E360" w14:textId="0122EE1E" w:rsidR="00C21323" w:rsidRPr="00023292" w:rsidRDefault="00C21323" w:rsidP="00C21323">
      <w:pPr>
        <w:ind w:left="851"/>
        <w:jc w:val="both"/>
        <w:rPr>
          <w:rFonts w:ascii="Arial" w:hAnsi="Arial" w:cs="Arial"/>
          <w:i w:val="0"/>
          <w:szCs w:val="24"/>
        </w:rPr>
      </w:pPr>
      <w:r w:rsidRPr="00023292">
        <w:rPr>
          <w:rFonts w:ascii="Arial" w:hAnsi="Arial" w:cs="Arial"/>
          <w:i w:val="0"/>
          <w:color w:val="000000"/>
          <w:szCs w:val="24"/>
        </w:rPr>
        <w:t>3.</w:t>
      </w:r>
      <w:r w:rsidR="00AB11BE" w:rsidRPr="00023292">
        <w:rPr>
          <w:rFonts w:ascii="Arial" w:hAnsi="Arial" w:cs="Arial"/>
          <w:i w:val="0"/>
          <w:color w:val="000000"/>
          <w:szCs w:val="24"/>
        </w:rPr>
        <w:t>6</w:t>
      </w:r>
      <w:r w:rsidRPr="00023292">
        <w:rPr>
          <w:rFonts w:ascii="Arial" w:hAnsi="Arial" w:cs="Arial"/>
          <w:i w:val="0"/>
          <w:color w:val="000000"/>
          <w:szCs w:val="24"/>
        </w:rPr>
        <w:t>.3.</w:t>
      </w:r>
      <w:r w:rsidR="00AB11BE" w:rsidRPr="00023292">
        <w:rPr>
          <w:rFonts w:ascii="Arial" w:hAnsi="Arial" w:cs="Arial"/>
          <w:i w:val="0"/>
          <w:color w:val="000000"/>
          <w:szCs w:val="24"/>
        </w:rPr>
        <w:t xml:space="preserve"> </w:t>
      </w:r>
      <w:r w:rsidRPr="00023292">
        <w:rPr>
          <w:rFonts w:ascii="Arial" w:hAnsi="Arial" w:cs="Arial"/>
          <w:i w:val="0"/>
          <w:color w:val="000000"/>
          <w:szCs w:val="24"/>
        </w:rPr>
        <w:t xml:space="preserve">O credenciamento da licitante como Microempresa (ME), Empresa de Pequeno Porte (EPP) ou </w:t>
      </w:r>
      <w:r w:rsidRPr="00023292">
        <w:rPr>
          <w:rFonts w:ascii="Arial" w:hAnsi="Arial" w:cs="Arial"/>
          <w:i w:val="0"/>
          <w:szCs w:val="24"/>
        </w:rPr>
        <w:t xml:space="preserve">Microempreendedor Individual (MEI) somente será procedida pela Pregoeira se o interessado comprovar tal situação jurídica através da Certidão Simplificada ou a Declaração de Enquadramento (ME e EPP) e Certificado </w:t>
      </w:r>
      <w:r w:rsidRPr="00023292">
        <w:rPr>
          <w:rFonts w:ascii="Arial" w:hAnsi="Arial" w:cs="Arial"/>
          <w:i w:val="0"/>
          <w:iCs/>
          <w:szCs w:val="24"/>
        </w:rPr>
        <w:t>da Condição de Microempreendedor Individual</w:t>
      </w:r>
      <w:r w:rsidRPr="00023292">
        <w:rPr>
          <w:rFonts w:ascii="Arial" w:hAnsi="Arial" w:cs="Arial"/>
          <w:i w:val="0"/>
          <w:szCs w:val="24"/>
        </w:rPr>
        <w:t xml:space="preserve"> (MEI).</w:t>
      </w:r>
    </w:p>
    <w:p w14:paraId="2C5F5E25" w14:textId="77777777" w:rsidR="00C8517B" w:rsidRPr="00023292" w:rsidRDefault="00C8517B" w:rsidP="00C21323">
      <w:pPr>
        <w:autoSpaceDE w:val="0"/>
        <w:autoSpaceDN w:val="0"/>
        <w:adjustRightInd w:val="0"/>
        <w:ind w:left="851"/>
        <w:jc w:val="both"/>
        <w:rPr>
          <w:rFonts w:ascii="Arial" w:hAnsi="Arial" w:cs="Arial"/>
          <w:i w:val="0"/>
          <w:iCs/>
          <w:szCs w:val="24"/>
        </w:rPr>
      </w:pPr>
    </w:p>
    <w:p w14:paraId="18CCA9FA" w14:textId="1DC51265" w:rsidR="00C21323" w:rsidRPr="00023292" w:rsidRDefault="00C21323" w:rsidP="00C21323">
      <w:pPr>
        <w:autoSpaceDE w:val="0"/>
        <w:autoSpaceDN w:val="0"/>
        <w:adjustRightInd w:val="0"/>
        <w:ind w:left="851"/>
        <w:jc w:val="both"/>
        <w:rPr>
          <w:rFonts w:ascii="Arial" w:hAnsi="Arial" w:cs="Arial"/>
          <w:i w:val="0"/>
          <w:iCs/>
          <w:color w:val="000000"/>
          <w:szCs w:val="24"/>
          <w:u w:val="single"/>
        </w:rPr>
      </w:pPr>
      <w:r w:rsidRPr="00023292">
        <w:rPr>
          <w:rFonts w:ascii="Arial" w:hAnsi="Arial" w:cs="Arial"/>
          <w:i w:val="0"/>
          <w:iCs/>
          <w:szCs w:val="24"/>
        </w:rPr>
        <w:t>3.</w:t>
      </w:r>
      <w:r w:rsidR="00AB11BE" w:rsidRPr="00023292">
        <w:rPr>
          <w:rFonts w:ascii="Arial" w:hAnsi="Arial" w:cs="Arial"/>
          <w:i w:val="0"/>
          <w:iCs/>
          <w:szCs w:val="24"/>
        </w:rPr>
        <w:t>6</w:t>
      </w:r>
      <w:r w:rsidRPr="00023292">
        <w:rPr>
          <w:rFonts w:ascii="Arial" w:hAnsi="Arial" w:cs="Arial"/>
          <w:i w:val="0"/>
          <w:iCs/>
          <w:szCs w:val="24"/>
        </w:rPr>
        <w:t>.4.</w:t>
      </w:r>
      <w:r w:rsidR="00AB11BE" w:rsidRPr="00023292">
        <w:rPr>
          <w:rFonts w:ascii="Arial" w:hAnsi="Arial" w:cs="Arial"/>
          <w:i w:val="0"/>
          <w:iCs/>
          <w:szCs w:val="24"/>
        </w:rPr>
        <w:t xml:space="preserve"> </w:t>
      </w:r>
      <w:r w:rsidRPr="00023292">
        <w:rPr>
          <w:rFonts w:ascii="Arial" w:hAnsi="Arial" w:cs="Arial"/>
          <w:i w:val="0"/>
          <w:iCs/>
          <w:szCs w:val="24"/>
          <w:u w:val="single"/>
        </w:rPr>
        <w:t xml:space="preserve">A responsabilidade pela comprovação de enquadramento como “ME”, “EPP” e “MEI” compete </w:t>
      </w:r>
      <w:r w:rsidRPr="00023292">
        <w:rPr>
          <w:rFonts w:ascii="Arial" w:hAnsi="Arial" w:cs="Arial"/>
          <w:i w:val="0"/>
          <w:iCs/>
          <w:color w:val="000000"/>
          <w:szCs w:val="24"/>
          <w:u w:val="single"/>
        </w:rPr>
        <w:t>às empresas licitantes, representadas por seu proprietário ou sócios e pelo contador que, inclusive, se sujeitam a todas as consequências legais que possam advir de um enquadramento falso ou errôneo.</w:t>
      </w:r>
    </w:p>
    <w:p w14:paraId="0C5EA297" w14:textId="77777777" w:rsidR="00C8517B" w:rsidRPr="00023292" w:rsidRDefault="00C8517B" w:rsidP="00C21323">
      <w:pPr>
        <w:autoSpaceDE w:val="0"/>
        <w:autoSpaceDN w:val="0"/>
        <w:adjustRightInd w:val="0"/>
        <w:ind w:left="851"/>
        <w:jc w:val="both"/>
        <w:rPr>
          <w:rFonts w:ascii="Arial" w:hAnsi="Arial" w:cs="Arial"/>
          <w:i w:val="0"/>
          <w:iCs/>
          <w:color w:val="000000"/>
          <w:szCs w:val="24"/>
        </w:rPr>
      </w:pPr>
    </w:p>
    <w:p w14:paraId="7EA195F6" w14:textId="61AB86C8" w:rsidR="00C21323" w:rsidRPr="00023292" w:rsidRDefault="00C21323" w:rsidP="00C21323">
      <w:pPr>
        <w:autoSpaceDE w:val="0"/>
        <w:autoSpaceDN w:val="0"/>
        <w:adjustRightInd w:val="0"/>
        <w:ind w:left="851"/>
        <w:jc w:val="both"/>
        <w:rPr>
          <w:rFonts w:ascii="Arial" w:hAnsi="Arial" w:cs="Arial"/>
          <w:i w:val="0"/>
          <w:iCs/>
          <w:color w:val="000000"/>
          <w:szCs w:val="24"/>
          <w:u w:val="single"/>
        </w:rPr>
      </w:pPr>
      <w:r w:rsidRPr="00023292">
        <w:rPr>
          <w:rFonts w:ascii="Arial" w:hAnsi="Arial" w:cs="Arial"/>
          <w:i w:val="0"/>
          <w:iCs/>
          <w:color w:val="000000"/>
          <w:szCs w:val="24"/>
        </w:rPr>
        <w:t>3.</w:t>
      </w:r>
      <w:r w:rsidR="00AB11BE" w:rsidRPr="00023292">
        <w:rPr>
          <w:rFonts w:ascii="Arial" w:hAnsi="Arial" w:cs="Arial"/>
          <w:i w:val="0"/>
          <w:iCs/>
          <w:color w:val="000000"/>
          <w:szCs w:val="24"/>
        </w:rPr>
        <w:t>6</w:t>
      </w:r>
      <w:r w:rsidRPr="00023292">
        <w:rPr>
          <w:rFonts w:ascii="Arial" w:hAnsi="Arial" w:cs="Arial"/>
          <w:i w:val="0"/>
          <w:iCs/>
          <w:color w:val="000000"/>
          <w:szCs w:val="24"/>
        </w:rPr>
        <w:t>.5.</w:t>
      </w:r>
      <w:r w:rsidR="00AB11BE" w:rsidRPr="00023292">
        <w:rPr>
          <w:rFonts w:ascii="Arial" w:hAnsi="Arial" w:cs="Arial"/>
          <w:i w:val="0"/>
          <w:iCs/>
          <w:color w:val="000000"/>
          <w:szCs w:val="24"/>
        </w:rPr>
        <w:t xml:space="preserve"> </w:t>
      </w:r>
      <w:r w:rsidRPr="00023292">
        <w:rPr>
          <w:rFonts w:ascii="Arial" w:hAnsi="Arial" w:cs="Arial"/>
          <w:i w:val="0"/>
          <w:iCs/>
          <w:color w:val="000000"/>
          <w:szCs w:val="24"/>
          <w:u w:val="single"/>
        </w:rPr>
        <w:t>A falsidade da declaração prestada objetivando os benefícios da Lei Complementar nº123 caracteriza o crime de que trata o art. 299 do Código Penal, sem prejuízo do enquadramento em outras figuras penais e da sanção prevista neste edital.</w:t>
      </w:r>
    </w:p>
    <w:p w14:paraId="6E932979" w14:textId="77777777" w:rsidR="00C21323" w:rsidRPr="00023292" w:rsidRDefault="00C21323" w:rsidP="00B82AFA">
      <w:pPr>
        <w:autoSpaceDE w:val="0"/>
        <w:autoSpaceDN w:val="0"/>
        <w:adjustRightInd w:val="0"/>
        <w:jc w:val="both"/>
        <w:rPr>
          <w:rFonts w:ascii="Arial" w:hAnsi="Arial" w:cs="Arial"/>
          <w:b/>
          <w:i w:val="0"/>
          <w:color w:val="000000"/>
          <w:szCs w:val="24"/>
        </w:rPr>
      </w:pPr>
    </w:p>
    <w:p w14:paraId="74CD149D" w14:textId="7CDA42FF" w:rsidR="00772E50" w:rsidRPr="00023292" w:rsidRDefault="00772E50" w:rsidP="00B82AFA">
      <w:pPr>
        <w:autoSpaceDE w:val="0"/>
        <w:autoSpaceDN w:val="0"/>
        <w:adjustRightInd w:val="0"/>
        <w:jc w:val="both"/>
        <w:rPr>
          <w:rFonts w:ascii="Arial" w:hAnsi="Arial" w:cs="Arial"/>
          <w:i w:val="0"/>
          <w:szCs w:val="24"/>
        </w:rPr>
      </w:pPr>
      <w:r w:rsidRPr="00023292">
        <w:rPr>
          <w:rFonts w:ascii="Arial" w:hAnsi="Arial" w:cs="Arial"/>
          <w:b/>
          <w:i w:val="0"/>
          <w:color w:val="000000"/>
          <w:szCs w:val="24"/>
        </w:rPr>
        <w:t>3.</w:t>
      </w:r>
      <w:r w:rsidR="00AB11BE" w:rsidRPr="00023292">
        <w:rPr>
          <w:rFonts w:ascii="Arial" w:hAnsi="Arial" w:cs="Arial"/>
          <w:b/>
          <w:i w:val="0"/>
          <w:color w:val="000000"/>
          <w:szCs w:val="24"/>
        </w:rPr>
        <w:t>7</w:t>
      </w:r>
      <w:r w:rsidRPr="00023292">
        <w:rPr>
          <w:rFonts w:ascii="Arial" w:hAnsi="Arial" w:cs="Arial"/>
          <w:b/>
          <w:i w:val="0"/>
          <w:color w:val="000000"/>
          <w:szCs w:val="24"/>
        </w:rPr>
        <w:t>.</w:t>
      </w:r>
      <w:r w:rsidR="00AB11BE" w:rsidRPr="00023292">
        <w:rPr>
          <w:rFonts w:ascii="Arial" w:hAnsi="Arial" w:cs="Arial"/>
          <w:b/>
          <w:i w:val="0"/>
          <w:color w:val="000000"/>
          <w:szCs w:val="24"/>
        </w:rPr>
        <w:t xml:space="preserve"> </w:t>
      </w:r>
      <w:r w:rsidRPr="00023292">
        <w:rPr>
          <w:rFonts w:ascii="Arial" w:hAnsi="Arial" w:cs="Arial"/>
          <w:i w:val="0"/>
          <w:color w:val="000000"/>
          <w:szCs w:val="24"/>
        </w:rPr>
        <w:t xml:space="preserve">Não haverá credenciamento no caso de apresentação de Instrumento público de procuração ou instrumento particular </w:t>
      </w:r>
      <w:r w:rsidRPr="00023292">
        <w:rPr>
          <w:rFonts w:ascii="Arial" w:hAnsi="Arial" w:cs="Arial"/>
          <w:b/>
          <w:i w:val="0"/>
          <w:color w:val="000000"/>
          <w:szCs w:val="24"/>
        </w:rPr>
        <w:t>sem</w:t>
      </w:r>
      <w:r w:rsidRPr="00023292">
        <w:rPr>
          <w:rFonts w:ascii="Arial" w:hAnsi="Arial" w:cs="Arial"/>
          <w:i w:val="0"/>
          <w:color w:val="000000"/>
          <w:szCs w:val="24"/>
        </w:rPr>
        <w:t xml:space="preserve"> poderes específicos para formular ofertas e lances de preços, desistir de recurso ou interpô-lo, bem como praticar todos os demais atos pertinentes ao </w:t>
      </w:r>
      <w:r w:rsidRPr="00023292">
        <w:rPr>
          <w:rFonts w:ascii="Arial" w:hAnsi="Arial" w:cs="Arial"/>
          <w:i w:val="0"/>
          <w:szCs w:val="24"/>
        </w:rPr>
        <w:t>certame, inclusive para ofertar nova proposta, quando for o caso.</w:t>
      </w:r>
    </w:p>
    <w:p w14:paraId="7A9CB9DA" w14:textId="77777777" w:rsidR="00772E50" w:rsidRPr="00023292" w:rsidRDefault="00772E50" w:rsidP="00B82AFA">
      <w:pPr>
        <w:jc w:val="both"/>
        <w:rPr>
          <w:rFonts w:ascii="Arial" w:hAnsi="Arial" w:cs="Arial"/>
          <w:i w:val="0"/>
          <w:szCs w:val="24"/>
        </w:rPr>
      </w:pPr>
    </w:p>
    <w:p w14:paraId="6992D2E9" w14:textId="7B8240DA" w:rsidR="00772E50" w:rsidRPr="00023292" w:rsidRDefault="00772E50" w:rsidP="00B82AFA">
      <w:pPr>
        <w:jc w:val="both"/>
        <w:rPr>
          <w:rFonts w:ascii="Arial" w:hAnsi="Arial" w:cs="Arial"/>
          <w:i w:val="0"/>
          <w:szCs w:val="24"/>
        </w:rPr>
      </w:pPr>
      <w:r w:rsidRPr="00023292">
        <w:rPr>
          <w:rFonts w:ascii="Arial" w:hAnsi="Arial" w:cs="Arial"/>
          <w:b/>
          <w:bCs/>
          <w:i w:val="0"/>
          <w:szCs w:val="24"/>
        </w:rPr>
        <w:t>4.</w:t>
      </w:r>
      <w:r w:rsidR="00AB11BE" w:rsidRPr="00023292">
        <w:rPr>
          <w:rFonts w:ascii="Arial" w:hAnsi="Arial" w:cs="Arial"/>
          <w:b/>
          <w:bCs/>
          <w:i w:val="0"/>
          <w:szCs w:val="24"/>
        </w:rPr>
        <w:t xml:space="preserve"> </w:t>
      </w:r>
      <w:r w:rsidRPr="00023292">
        <w:rPr>
          <w:rFonts w:ascii="Arial" w:hAnsi="Arial" w:cs="Arial"/>
          <w:b/>
          <w:bCs/>
          <w:i w:val="0"/>
          <w:szCs w:val="24"/>
        </w:rPr>
        <w:t>DA APRESENTAÇÃO DA DECLARAÇÃO DE COMPROMETIMENTO DE HABILITAÇÃO</w:t>
      </w:r>
    </w:p>
    <w:p w14:paraId="40B21215" w14:textId="77777777" w:rsidR="00772E50" w:rsidRPr="00023292" w:rsidRDefault="00772E50" w:rsidP="00B82AFA">
      <w:pPr>
        <w:jc w:val="both"/>
        <w:rPr>
          <w:rFonts w:ascii="Arial" w:hAnsi="Arial" w:cs="Arial"/>
          <w:b/>
          <w:bCs/>
          <w:i w:val="0"/>
          <w:szCs w:val="24"/>
        </w:rPr>
      </w:pPr>
    </w:p>
    <w:p w14:paraId="0A6C7684"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4.1. </w:t>
      </w:r>
      <w:r w:rsidRPr="00023292">
        <w:rPr>
          <w:rFonts w:ascii="Arial" w:hAnsi="Arial" w:cs="Arial"/>
          <w:bCs/>
          <w:i w:val="0"/>
          <w:szCs w:val="24"/>
        </w:rPr>
        <w:t xml:space="preserve">No ato de entrega dos envelopes de Proposta e Habilitação, o representante de cada licitante, deverá entregar aa Pregoeira ou Equipe de Apoio, </w:t>
      </w:r>
      <w:r w:rsidRPr="00023292">
        <w:rPr>
          <w:rFonts w:ascii="Arial" w:hAnsi="Arial" w:cs="Arial"/>
          <w:b/>
          <w:i w:val="0"/>
          <w:iCs/>
          <w:szCs w:val="24"/>
          <w:u w:val="single"/>
        </w:rPr>
        <w:t>em separado de qualquer dos envelopes</w:t>
      </w:r>
      <w:r w:rsidRPr="00023292">
        <w:rPr>
          <w:rFonts w:ascii="Arial" w:hAnsi="Arial" w:cs="Arial"/>
          <w:bCs/>
          <w:i w:val="0"/>
          <w:szCs w:val="24"/>
        </w:rPr>
        <w:t xml:space="preserve">, </w:t>
      </w:r>
      <w:r w:rsidRPr="00023292">
        <w:rPr>
          <w:rFonts w:ascii="Arial" w:hAnsi="Arial" w:cs="Arial"/>
          <w:b/>
          <w:bCs/>
          <w:i w:val="0"/>
          <w:szCs w:val="24"/>
        </w:rPr>
        <w:t xml:space="preserve">a Declaração de Comprometimento de Habilitação (conforme modelo em anexo), o Credenciamento, a declaração de enquadramento como </w:t>
      </w:r>
      <w:r w:rsidRPr="00023292">
        <w:rPr>
          <w:rFonts w:ascii="Arial" w:hAnsi="Arial" w:cs="Arial"/>
          <w:b/>
          <w:bCs/>
          <w:i w:val="0"/>
          <w:szCs w:val="24"/>
        </w:rPr>
        <w:lastRenderedPageBreak/>
        <w:t xml:space="preserve">microempresa, empresa de pequeno porte ou microempreendedor individual conforme disposto no item anterior. </w:t>
      </w:r>
    </w:p>
    <w:p w14:paraId="7E0B52FB" w14:textId="77777777" w:rsidR="00772E50" w:rsidRPr="00023292" w:rsidRDefault="00772E50" w:rsidP="00B82AFA">
      <w:pPr>
        <w:jc w:val="both"/>
        <w:rPr>
          <w:rFonts w:ascii="Arial" w:hAnsi="Arial" w:cs="Arial"/>
          <w:i w:val="0"/>
          <w:szCs w:val="24"/>
        </w:rPr>
      </w:pPr>
    </w:p>
    <w:p w14:paraId="137B6DC2"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 xml:space="preserve">4.2. </w:t>
      </w:r>
      <w:r w:rsidRPr="00023292">
        <w:rPr>
          <w:rFonts w:ascii="Arial" w:hAnsi="Arial" w:cs="Arial"/>
          <w:i w:val="0"/>
          <w:szCs w:val="24"/>
        </w:rPr>
        <w:t xml:space="preserve">A não entrega da Declaração de Comprometimento de Habilitação exigida no subitem deste Edital </w:t>
      </w:r>
      <w:r w:rsidRPr="00023292">
        <w:rPr>
          <w:rFonts w:ascii="Arial" w:hAnsi="Arial" w:cs="Arial"/>
          <w:b/>
          <w:i w:val="0"/>
          <w:szCs w:val="24"/>
        </w:rPr>
        <w:t>implicará em não recebimento</w:t>
      </w:r>
      <w:r w:rsidRPr="00023292">
        <w:rPr>
          <w:rFonts w:ascii="Arial" w:hAnsi="Arial" w:cs="Arial"/>
          <w:i w:val="0"/>
          <w:szCs w:val="24"/>
        </w:rPr>
        <w:t>, por parte da Pregoeira, dos envelopes contendo Proposta de Preços e de Habilitação e, portanto, a não aceitação da licitante no certame licitatório.</w:t>
      </w:r>
    </w:p>
    <w:p w14:paraId="012E67A6" w14:textId="77777777" w:rsidR="00772E50" w:rsidRPr="00023292" w:rsidRDefault="00772E50" w:rsidP="00B82AFA">
      <w:pPr>
        <w:jc w:val="both"/>
        <w:rPr>
          <w:rFonts w:ascii="Arial" w:hAnsi="Arial" w:cs="Arial"/>
          <w:b/>
          <w:bCs/>
          <w:i w:val="0"/>
          <w:szCs w:val="24"/>
        </w:rPr>
      </w:pPr>
    </w:p>
    <w:p w14:paraId="6C4AF94F"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5. DA PROPOSTA DE PREÇOS (ENVELOPE 1)</w:t>
      </w:r>
    </w:p>
    <w:p w14:paraId="134B39C6" w14:textId="77777777" w:rsidR="00772E50" w:rsidRPr="00023292" w:rsidRDefault="00772E50" w:rsidP="00B82AFA">
      <w:pPr>
        <w:jc w:val="both"/>
        <w:rPr>
          <w:rFonts w:ascii="Arial" w:hAnsi="Arial" w:cs="Arial"/>
          <w:b/>
          <w:bCs/>
          <w:i w:val="0"/>
          <w:szCs w:val="24"/>
        </w:rPr>
      </w:pPr>
    </w:p>
    <w:p w14:paraId="47F41980"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 </w:t>
      </w:r>
      <w:r w:rsidRPr="00023292">
        <w:rPr>
          <w:rFonts w:ascii="Arial" w:hAnsi="Arial" w:cs="Arial"/>
          <w:i w:val="0"/>
          <w:szCs w:val="24"/>
        </w:rPr>
        <w:t>A proposta deverá ser elaborada por meios mecânicos, em papel que identifique (razão social, endereço completo, números de telefone e e-mail, e CNPJ, no mínimo) a licitante e este certame, redigida de forma clara, em língua portuguesa, com apresentação nítida, sem emendas, rasuras, borrões, entrelinhas ou observações feitas à margem, constando da proposta, obrigatoriamente, todos os subitens abaixo, devendo estar datada e assinada na última folha, por quem de direito, e rubricada nas demais, em uma só via, encaminhada em um único envelope, indevassavelmente fechado, informando na parte externa:</w:t>
      </w:r>
    </w:p>
    <w:p w14:paraId="7A8322A8" w14:textId="77777777" w:rsidR="00772E50" w:rsidRPr="00023292" w:rsidRDefault="00772E50" w:rsidP="00B82AFA">
      <w:pPr>
        <w:jc w:val="both"/>
        <w:rPr>
          <w:rFonts w:ascii="Arial" w:hAnsi="Arial" w:cs="Arial"/>
          <w:i w:val="0"/>
          <w:szCs w:val="24"/>
        </w:rPr>
      </w:pPr>
    </w:p>
    <w:p w14:paraId="13D57B19"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PREFEITURA MUNICIPAL DE DOURADINA</w:t>
      </w:r>
    </w:p>
    <w:p w14:paraId="7FE02F7E" w14:textId="4BDD9285" w:rsidR="00772E50" w:rsidRPr="00023292" w:rsidRDefault="00772E50" w:rsidP="00B82AFA">
      <w:pPr>
        <w:jc w:val="both"/>
        <w:rPr>
          <w:rFonts w:ascii="Arial" w:hAnsi="Arial" w:cs="Arial"/>
          <w:b/>
          <w:bCs/>
          <w:i w:val="0"/>
          <w:szCs w:val="24"/>
        </w:rPr>
      </w:pPr>
      <w:r w:rsidRPr="00023292">
        <w:rPr>
          <w:rFonts w:ascii="Arial" w:hAnsi="Arial" w:cs="Arial"/>
          <w:b/>
          <w:bCs/>
          <w:i w:val="0"/>
          <w:szCs w:val="24"/>
        </w:rPr>
        <w:t xml:space="preserve">PREGÃO PRESENCIAL Nº </w:t>
      </w:r>
      <w:r w:rsidR="005E512A">
        <w:rPr>
          <w:rFonts w:ascii="Arial" w:hAnsi="Arial" w:cs="Arial"/>
          <w:b/>
          <w:bCs/>
          <w:i w:val="0"/>
          <w:szCs w:val="24"/>
        </w:rPr>
        <w:t>51/2019</w:t>
      </w:r>
      <w:r w:rsidRPr="00023292">
        <w:rPr>
          <w:rFonts w:ascii="Arial" w:hAnsi="Arial" w:cs="Arial"/>
          <w:b/>
          <w:bCs/>
          <w:i w:val="0"/>
          <w:szCs w:val="24"/>
        </w:rPr>
        <w:t xml:space="preserve"> </w:t>
      </w:r>
    </w:p>
    <w:p w14:paraId="568AE491"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ENVELOPE Nº 01 – PROPOSTA DE PREÇOS</w:t>
      </w:r>
    </w:p>
    <w:p w14:paraId="296F68D1"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RAZÃO SOCIAL DA LICITANTE E CNPJ (caso o envelope não contenha identificação da empresa licitante)</w:t>
      </w:r>
    </w:p>
    <w:p w14:paraId="3214E11C" w14:textId="77777777" w:rsidR="00772E50" w:rsidRPr="00023292" w:rsidRDefault="00772E50" w:rsidP="00B82AFA">
      <w:pPr>
        <w:jc w:val="both"/>
        <w:rPr>
          <w:rFonts w:ascii="Arial" w:hAnsi="Arial" w:cs="Arial"/>
          <w:i w:val="0"/>
          <w:szCs w:val="24"/>
        </w:rPr>
      </w:pPr>
    </w:p>
    <w:p w14:paraId="660CB813" w14:textId="3DBED80B"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5.1.1. </w:t>
      </w:r>
      <w:r w:rsidRPr="00023292">
        <w:rPr>
          <w:rFonts w:ascii="Arial" w:hAnsi="Arial" w:cs="Arial"/>
          <w:i w:val="0"/>
          <w:szCs w:val="24"/>
        </w:rPr>
        <w:t>Especificação clara e completa dos materiais oferecidos, nos moldes do Anexo I – Proposta de Preço do edital, sem conter alternativas de preço ou de qualquer outra condição que induza o julgamento a ter mais que um resultado.</w:t>
      </w:r>
    </w:p>
    <w:p w14:paraId="10FEA6FE" w14:textId="77777777" w:rsidR="00772E50" w:rsidRPr="00023292" w:rsidRDefault="00772E50" w:rsidP="00B82AFA">
      <w:pPr>
        <w:jc w:val="both"/>
        <w:rPr>
          <w:rFonts w:ascii="Arial" w:hAnsi="Arial" w:cs="Arial"/>
          <w:i w:val="0"/>
          <w:szCs w:val="24"/>
        </w:rPr>
      </w:pPr>
    </w:p>
    <w:p w14:paraId="14591BF1"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5.1.2. </w:t>
      </w:r>
      <w:r w:rsidRPr="00023292">
        <w:rPr>
          <w:rFonts w:ascii="Arial" w:hAnsi="Arial" w:cs="Arial"/>
          <w:i w:val="0"/>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14:paraId="3991B2D6" w14:textId="77777777" w:rsidR="00772E50" w:rsidRPr="00023292" w:rsidRDefault="00772E50" w:rsidP="00B82AFA">
      <w:pPr>
        <w:jc w:val="both"/>
        <w:rPr>
          <w:rFonts w:ascii="Arial" w:hAnsi="Arial" w:cs="Arial"/>
          <w:i w:val="0"/>
          <w:szCs w:val="24"/>
        </w:rPr>
      </w:pPr>
    </w:p>
    <w:p w14:paraId="25867DC2"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5.1.3. </w:t>
      </w:r>
      <w:r w:rsidRPr="00023292">
        <w:rPr>
          <w:rFonts w:ascii="Arial" w:hAnsi="Arial" w:cs="Arial"/>
          <w:i w:val="0"/>
          <w:szCs w:val="24"/>
        </w:rPr>
        <w:t>A indicação da marca, e modelo se for o caso, vedada a utilização da palavra “similar”, dos materiais ofertados e a juntada de laudos técnicos, catálogos técnicos e/ou prospectos ilustrativos, se disponíveis ou necessários para melhor identificar os materiais ofertados.</w:t>
      </w:r>
    </w:p>
    <w:p w14:paraId="33932FED" w14:textId="77777777" w:rsidR="00772E50" w:rsidRPr="00023292" w:rsidRDefault="00772E50" w:rsidP="00B82AFA">
      <w:pPr>
        <w:jc w:val="both"/>
        <w:rPr>
          <w:rFonts w:ascii="Arial" w:hAnsi="Arial" w:cs="Arial"/>
          <w:i w:val="0"/>
          <w:szCs w:val="24"/>
        </w:rPr>
      </w:pPr>
    </w:p>
    <w:p w14:paraId="30A276A2"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5.1.4. </w:t>
      </w:r>
      <w:r w:rsidRPr="00023292">
        <w:rPr>
          <w:rFonts w:ascii="Arial" w:hAnsi="Arial" w:cs="Arial"/>
          <w:i w:val="0"/>
          <w:szCs w:val="24"/>
        </w:rPr>
        <w:t xml:space="preserve">A proposta será considerada válida por </w:t>
      </w:r>
      <w:r w:rsidRPr="00023292">
        <w:rPr>
          <w:rFonts w:ascii="Arial" w:hAnsi="Arial" w:cs="Arial"/>
          <w:b/>
          <w:bCs/>
          <w:i w:val="0"/>
          <w:szCs w:val="24"/>
        </w:rPr>
        <w:t>60 (sessenta) dias corridos</w:t>
      </w:r>
      <w:r w:rsidRPr="00023292">
        <w:rPr>
          <w:rFonts w:ascii="Arial" w:hAnsi="Arial" w:cs="Arial"/>
          <w:i w:val="0"/>
          <w:szCs w:val="24"/>
        </w:rPr>
        <w:t>, contados a partir da data limite para apresentação do envelope contendo-a.</w:t>
      </w:r>
    </w:p>
    <w:p w14:paraId="63ADEF07" w14:textId="77777777" w:rsidR="00772E50" w:rsidRPr="00023292" w:rsidRDefault="00772E50" w:rsidP="00B82AFA">
      <w:pPr>
        <w:jc w:val="both"/>
        <w:rPr>
          <w:rFonts w:ascii="Arial" w:hAnsi="Arial" w:cs="Arial"/>
          <w:i w:val="0"/>
          <w:szCs w:val="24"/>
        </w:rPr>
      </w:pPr>
    </w:p>
    <w:p w14:paraId="3E2302AE"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5.2. </w:t>
      </w:r>
      <w:r w:rsidRPr="00023292">
        <w:rPr>
          <w:rFonts w:ascii="Arial" w:hAnsi="Arial" w:cs="Arial"/>
          <w:i w:val="0"/>
          <w:szCs w:val="24"/>
        </w:rPr>
        <w:t>As propostas assinadas por procuração deverão vir acompanhadas do respectivo instrumento.</w:t>
      </w:r>
    </w:p>
    <w:p w14:paraId="602AA015" w14:textId="77777777" w:rsidR="00772E50" w:rsidRPr="00023292" w:rsidRDefault="00772E50" w:rsidP="00B82AFA">
      <w:pPr>
        <w:jc w:val="both"/>
        <w:rPr>
          <w:rFonts w:ascii="Arial" w:hAnsi="Arial" w:cs="Arial"/>
          <w:i w:val="0"/>
          <w:szCs w:val="24"/>
        </w:rPr>
      </w:pPr>
    </w:p>
    <w:p w14:paraId="5E4C326C"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5.3. </w:t>
      </w:r>
      <w:r w:rsidRPr="00023292">
        <w:rPr>
          <w:rFonts w:ascii="Arial" w:hAnsi="Arial" w:cs="Arial"/>
          <w:bCs/>
          <w:i w:val="0"/>
          <w:szCs w:val="24"/>
        </w:rPr>
        <w:t>D</w:t>
      </w:r>
      <w:r w:rsidRPr="00023292">
        <w:rPr>
          <w:rFonts w:ascii="Arial" w:hAnsi="Arial" w:cs="Arial"/>
          <w:i w:val="0"/>
          <w:szCs w:val="24"/>
        </w:rPr>
        <w:t xml:space="preserve">ados do proponente responsável em efetuar a assinatura do contrato: nome completo, CI RG n., CPF n., estado civil, nacionalidade, profissão, cargo que ocupa na empresa, endereço completo e dados da conta bancária. </w:t>
      </w:r>
    </w:p>
    <w:p w14:paraId="2C374F8C" w14:textId="77777777" w:rsidR="00772E50" w:rsidRPr="00023292" w:rsidRDefault="00772E50" w:rsidP="00B82AFA">
      <w:pPr>
        <w:jc w:val="both"/>
        <w:rPr>
          <w:rFonts w:ascii="Arial" w:hAnsi="Arial" w:cs="Arial"/>
          <w:i w:val="0"/>
          <w:szCs w:val="24"/>
        </w:rPr>
      </w:pPr>
    </w:p>
    <w:p w14:paraId="60F3806E"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lastRenderedPageBreak/>
        <w:t xml:space="preserve">5.4. </w:t>
      </w:r>
      <w:r w:rsidRPr="00023292">
        <w:rPr>
          <w:rFonts w:ascii="Arial" w:hAnsi="Arial" w:cs="Arial"/>
          <w:i w:val="0"/>
          <w:szCs w:val="24"/>
        </w:rPr>
        <w:t>Em caso de divergência entre os valores unitário e total, prevalecerão os primeiros; e, se houver divergência entre os valores por extenso e seus correspondentes em algarismos, prevalecerão os valores por extenso.</w:t>
      </w:r>
    </w:p>
    <w:p w14:paraId="7892DC3E" w14:textId="77777777" w:rsidR="00772E50" w:rsidRPr="00023292" w:rsidRDefault="00772E50" w:rsidP="00B82AFA">
      <w:pPr>
        <w:jc w:val="both"/>
        <w:rPr>
          <w:rFonts w:ascii="Arial" w:hAnsi="Arial" w:cs="Arial"/>
          <w:i w:val="0"/>
          <w:szCs w:val="24"/>
        </w:rPr>
      </w:pPr>
    </w:p>
    <w:p w14:paraId="35182006"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5.5. </w:t>
      </w:r>
      <w:r w:rsidRPr="00023292">
        <w:rPr>
          <w:rFonts w:ascii="Arial" w:hAnsi="Arial" w:cs="Arial"/>
          <w:i w:val="0"/>
          <w:szCs w:val="24"/>
        </w:rPr>
        <w:t>A licitante somente poderá retirar sua proposta, mediante requerimento escrito aa Pregoeira, antes da abertura do respectivo envelope, desde que caracterizado motivo justo decorrente de fato superveniente e aceito pela Pregoeira.</w:t>
      </w:r>
    </w:p>
    <w:p w14:paraId="7991566D" w14:textId="77777777" w:rsidR="00772E50" w:rsidRPr="00023292" w:rsidRDefault="00772E50" w:rsidP="00B82AFA">
      <w:pPr>
        <w:jc w:val="both"/>
        <w:rPr>
          <w:rFonts w:ascii="Arial" w:hAnsi="Arial" w:cs="Arial"/>
          <w:i w:val="0"/>
          <w:szCs w:val="24"/>
        </w:rPr>
      </w:pPr>
    </w:p>
    <w:p w14:paraId="57AD820A"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5.6. </w:t>
      </w:r>
      <w:r w:rsidRPr="00023292">
        <w:rPr>
          <w:rFonts w:ascii="Arial" w:hAnsi="Arial" w:cs="Arial"/>
          <w:i w:val="0"/>
          <w:szCs w:val="24"/>
        </w:rPr>
        <w:t>A omissão de qualquer despesa necessária à perfeita realização da entrega dos produtos ora licitados será interpretada como não existente ou já incluída no preço, não podendo a licitante pleitear acréscimo após a entrega das propostas.</w:t>
      </w:r>
    </w:p>
    <w:p w14:paraId="3662AFF2" w14:textId="77777777" w:rsidR="00772E50" w:rsidRPr="00023292" w:rsidRDefault="00772E50" w:rsidP="00B82AFA">
      <w:pPr>
        <w:jc w:val="both"/>
        <w:rPr>
          <w:rFonts w:ascii="Arial" w:hAnsi="Arial" w:cs="Arial"/>
          <w:i w:val="0"/>
          <w:szCs w:val="24"/>
        </w:rPr>
      </w:pPr>
    </w:p>
    <w:p w14:paraId="0304A97D" w14:textId="77777777" w:rsidR="00772E50" w:rsidRPr="00023292" w:rsidRDefault="00772E50" w:rsidP="00B82AFA">
      <w:pPr>
        <w:pStyle w:val="Textoembloco"/>
        <w:ind w:left="0" w:right="0" w:firstLine="0"/>
        <w:rPr>
          <w:sz w:val="24"/>
          <w:szCs w:val="24"/>
        </w:rPr>
      </w:pPr>
      <w:r w:rsidRPr="00023292">
        <w:rPr>
          <w:b/>
          <w:sz w:val="24"/>
          <w:szCs w:val="24"/>
        </w:rPr>
        <w:t>5.7</w:t>
      </w:r>
      <w:r w:rsidRPr="00023292">
        <w:rPr>
          <w:sz w:val="24"/>
          <w:szCs w:val="24"/>
        </w:rPr>
        <w:t xml:space="preserve"> Para agilidade no procedimento licitatório, a proposta deverá ser apresentada também em arquivo digital denominado </w:t>
      </w:r>
      <w:r w:rsidRPr="00023292">
        <w:rPr>
          <w:b/>
          <w:sz w:val="24"/>
          <w:szCs w:val="24"/>
        </w:rPr>
        <w:t>PROPOSTA DIGITAL</w:t>
      </w:r>
      <w:r w:rsidRPr="00023292">
        <w:rPr>
          <w:sz w:val="24"/>
          <w:szCs w:val="24"/>
        </w:rPr>
        <w:t xml:space="preserve">, salva em </w:t>
      </w:r>
      <w:r w:rsidRPr="00023292">
        <w:rPr>
          <w:rStyle w:val="st1"/>
          <w:sz w:val="24"/>
          <w:szCs w:val="24"/>
        </w:rPr>
        <w:t>uma unidade móvel e portátil de armazenamento de arquivos, que se conecta a um computador ou outro dispositivo via USB</w:t>
      </w:r>
      <w:r w:rsidRPr="00023292">
        <w:rPr>
          <w:sz w:val="24"/>
          <w:szCs w:val="24"/>
        </w:rPr>
        <w:t xml:space="preserve"> ex: (pen-drive, CD-ROM, DVD-ROM), a qual deverá ser apresentada na entrega dos envelopes de propostas, podendo ser apresentado dentro ou fora do envelope proposta. A não apresentação do arquivo digital</w:t>
      </w:r>
      <w:r w:rsidRPr="00023292">
        <w:rPr>
          <w:rFonts w:eastAsia="Calibri"/>
          <w:sz w:val="24"/>
          <w:szCs w:val="24"/>
          <w:lang w:eastAsia="en-US"/>
        </w:rPr>
        <w:t xml:space="preserve"> não será motivo de desclassificação, visando tão somente facilitar o lançamento da mesma no Sistema da Prefeitura, propiciando celeridade no processo de apuração e julgamento da licitação.</w:t>
      </w:r>
    </w:p>
    <w:p w14:paraId="64E6DA54" w14:textId="77777777" w:rsidR="00772E50" w:rsidRPr="00023292" w:rsidRDefault="00772E50" w:rsidP="00B82AFA">
      <w:pPr>
        <w:jc w:val="both"/>
        <w:rPr>
          <w:rFonts w:ascii="Arial" w:hAnsi="Arial" w:cs="Arial"/>
          <w:i w:val="0"/>
          <w:szCs w:val="24"/>
        </w:rPr>
      </w:pPr>
    </w:p>
    <w:p w14:paraId="0752B205" w14:textId="77777777" w:rsidR="00772E50" w:rsidRPr="00023292" w:rsidRDefault="00772E50" w:rsidP="00B82AFA">
      <w:pPr>
        <w:jc w:val="both"/>
        <w:rPr>
          <w:rFonts w:ascii="Arial" w:hAnsi="Arial" w:cs="Arial"/>
          <w:i w:val="0"/>
          <w:szCs w:val="24"/>
        </w:rPr>
      </w:pPr>
      <w:r w:rsidRPr="00023292">
        <w:rPr>
          <w:rFonts w:ascii="Arial" w:hAnsi="Arial" w:cs="Arial"/>
          <w:b/>
          <w:i w:val="0"/>
          <w:szCs w:val="24"/>
        </w:rPr>
        <w:t>6. DOS DOCUMENTOS DE HABILITAÇÃO (ENVELOPE 2):</w:t>
      </w:r>
    </w:p>
    <w:p w14:paraId="0A842AB5" w14:textId="77777777" w:rsidR="00772E50" w:rsidRPr="00023292" w:rsidRDefault="00772E50" w:rsidP="00B82AFA">
      <w:pPr>
        <w:jc w:val="both"/>
        <w:rPr>
          <w:rFonts w:ascii="Arial" w:hAnsi="Arial" w:cs="Arial"/>
          <w:i w:val="0"/>
          <w:szCs w:val="24"/>
        </w:rPr>
      </w:pPr>
    </w:p>
    <w:p w14:paraId="0B6720C6"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6.1</w:t>
      </w:r>
      <w:r w:rsidRPr="00023292">
        <w:rPr>
          <w:rFonts w:ascii="Arial" w:hAnsi="Arial" w:cs="Arial"/>
          <w:i w:val="0"/>
          <w:szCs w:val="24"/>
        </w:rPr>
        <w:t xml:space="preserve">. Para fins de habilitação no presente pregão, deverão as licitantes apresentar os documentos a seguir especificados, válidos na data limite para entrega dos envelopes, os quais poderão ser entregues em original; por qualquer processo de cópia, autenticada por cartório competente ou por servidor desta Administração, ou, ainda, publicação em órgão de imprensa oficial, </w:t>
      </w:r>
      <w:r w:rsidRPr="00023292">
        <w:rPr>
          <w:rFonts w:ascii="Arial" w:hAnsi="Arial" w:cs="Arial"/>
          <w:i w:val="0"/>
          <w:iCs/>
          <w:szCs w:val="24"/>
        </w:rPr>
        <w:t>ressalvadas expressas determinações em contrário</w:t>
      </w:r>
      <w:r w:rsidRPr="00023292">
        <w:rPr>
          <w:rFonts w:ascii="Arial" w:hAnsi="Arial" w:cs="Arial"/>
          <w:i w:val="0"/>
          <w:szCs w:val="24"/>
        </w:rPr>
        <w:t xml:space="preserve"> em quaisquer dos documentos solicitados (certidões em especial); em um único envelope, indevassavelmente fechado, informando na parte externa:</w:t>
      </w:r>
    </w:p>
    <w:p w14:paraId="0E60F631" w14:textId="77777777" w:rsidR="00772E50" w:rsidRPr="00023292" w:rsidRDefault="00772E50" w:rsidP="00B82AFA">
      <w:pPr>
        <w:jc w:val="both"/>
        <w:rPr>
          <w:rFonts w:ascii="Arial" w:hAnsi="Arial" w:cs="Arial"/>
          <w:i w:val="0"/>
          <w:szCs w:val="24"/>
        </w:rPr>
      </w:pPr>
    </w:p>
    <w:p w14:paraId="38D17A5C"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PREFEITURA MUNICIPAL DE DOURADINA</w:t>
      </w:r>
    </w:p>
    <w:p w14:paraId="574FFCFA" w14:textId="6844B080" w:rsidR="00772E50" w:rsidRPr="00023292" w:rsidRDefault="00772E50" w:rsidP="00B82AFA">
      <w:pPr>
        <w:jc w:val="both"/>
        <w:rPr>
          <w:rFonts w:ascii="Arial" w:hAnsi="Arial" w:cs="Arial"/>
          <w:b/>
          <w:bCs/>
          <w:i w:val="0"/>
          <w:szCs w:val="24"/>
        </w:rPr>
      </w:pPr>
      <w:r w:rsidRPr="00023292">
        <w:rPr>
          <w:rFonts w:ascii="Arial" w:hAnsi="Arial" w:cs="Arial"/>
          <w:b/>
          <w:bCs/>
          <w:i w:val="0"/>
          <w:szCs w:val="24"/>
        </w:rPr>
        <w:t xml:space="preserve">PREGÃO PRESENCIAL Nº </w:t>
      </w:r>
      <w:r w:rsidR="005E512A">
        <w:rPr>
          <w:rFonts w:ascii="Arial" w:hAnsi="Arial" w:cs="Arial"/>
          <w:b/>
          <w:bCs/>
          <w:i w:val="0"/>
          <w:szCs w:val="24"/>
        </w:rPr>
        <w:t>51/2019</w:t>
      </w:r>
      <w:r w:rsidRPr="00023292">
        <w:rPr>
          <w:rFonts w:ascii="Arial" w:hAnsi="Arial" w:cs="Arial"/>
          <w:b/>
          <w:bCs/>
          <w:i w:val="0"/>
          <w:szCs w:val="24"/>
        </w:rPr>
        <w:t xml:space="preserve"> </w:t>
      </w:r>
    </w:p>
    <w:p w14:paraId="32A8EFB1" w14:textId="77777777" w:rsidR="00772E50" w:rsidRPr="00023292" w:rsidRDefault="00772E50" w:rsidP="00B82AFA">
      <w:pPr>
        <w:jc w:val="both"/>
        <w:rPr>
          <w:rFonts w:ascii="Arial" w:hAnsi="Arial" w:cs="Arial"/>
          <w:b/>
          <w:bCs/>
          <w:i w:val="0"/>
          <w:szCs w:val="24"/>
        </w:rPr>
      </w:pPr>
      <w:r w:rsidRPr="00023292">
        <w:rPr>
          <w:rFonts w:ascii="Arial" w:hAnsi="Arial" w:cs="Arial"/>
          <w:b/>
          <w:bCs/>
          <w:i w:val="0"/>
          <w:szCs w:val="24"/>
        </w:rPr>
        <w:t>ENVELOPE Nº 02 – DOCUMENTOS DE HABILITAÇÃO</w:t>
      </w:r>
    </w:p>
    <w:p w14:paraId="16003038"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t>RAZÃO SOCIAL DA LICITANTE E CNPJ (caso o envelope não contenha identificação da empresa licitante)</w:t>
      </w:r>
    </w:p>
    <w:p w14:paraId="2046A2CC" w14:textId="77777777" w:rsidR="00772E50" w:rsidRPr="00023292" w:rsidRDefault="00772E50" w:rsidP="00B82AFA">
      <w:pPr>
        <w:jc w:val="both"/>
        <w:rPr>
          <w:rFonts w:ascii="Arial" w:hAnsi="Arial" w:cs="Arial"/>
          <w:i w:val="0"/>
          <w:szCs w:val="24"/>
        </w:rPr>
      </w:pPr>
    </w:p>
    <w:p w14:paraId="50E02667" w14:textId="77777777" w:rsidR="00FC32D3" w:rsidRPr="00023292" w:rsidRDefault="00FC32D3" w:rsidP="00B82AFA">
      <w:pPr>
        <w:autoSpaceDE w:val="0"/>
        <w:autoSpaceDN w:val="0"/>
        <w:adjustRightInd w:val="0"/>
        <w:jc w:val="both"/>
        <w:rPr>
          <w:rFonts w:ascii="Arial" w:hAnsi="Arial" w:cs="Arial"/>
          <w:i w:val="0"/>
          <w:szCs w:val="24"/>
        </w:rPr>
      </w:pPr>
      <w:r w:rsidRPr="00023292">
        <w:rPr>
          <w:rFonts w:ascii="Arial" w:hAnsi="Arial" w:cs="Arial"/>
          <w:b/>
          <w:bCs/>
          <w:i w:val="0"/>
          <w:szCs w:val="24"/>
        </w:rPr>
        <w:t>6.1.1.</w:t>
      </w:r>
      <w:r w:rsidRPr="00023292">
        <w:rPr>
          <w:rFonts w:ascii="Arial" w:hAnsi="Arial" w:cs="Arial"/>
          <w:i w:val="0"/>
          <w:szCs w:val="24"/>
        </w:rPr>
        <w:t xml:space="preserve"> </w:t>
      </w:r>
      <w:bookmarkStart w:id="3" w:name="_Hlk1379405"/>
      <w:r w:rsidRPr="00023292">
        <w:rPr>
          <w:rFonts w:ascii="Arial" w:hAnsi="Arial" w:cs="Arial"/>
          <w:i w:val="0"/>
          <w:szCs w:val="24"/>
        </w:rPr>
        <w:t>Os documentos devem ser apresentados em original ou por qualquer processo de cópia devidamente autenticada por Cartório competente, publicação em órgão de imprensa oficial ou cópias acompanhadas do original que poderão ser autenticadas pelo Pregoeiro ou Equipe de apoio. Poderá o Pregoeiro ou Equipe de apoio solicitar, a qualquer momento, os originais para confrontação.</w:t>
      </w:r>
    </w:p>
    <w:p w14:paraId="422E2365" w14:textId="77777777" w:rsidR="00FC32D3" w:rsidRPr="00023292" w:rsidRDefault="00FC32D3" w:rsidP="00B82AFA">
      <w:pPr>
        <w:autoSpaceDE w:val="0"/>
        <w:autoSpaceDN w:val="0"/>
        <w:adjustRightInd w:val="0"/>
        <w:jc w:val="both"/>
        <w:rPr>
          <w:rFonts w:ascii="Arial" w:hAnsi="Arial" w:cs="Arial"/>
          <w:i w:val="0"/>
          <w:color w:val="FF0000"/>
          <w:szCs w:val="24"/>
        </w:rPr>
      </w:pPr>
    </w:p>
    <w:p w14:paraId="7F10BBB2" w14:textId="010F9573" w:rsidR="00FC32D3" w:rsidRPr="00023292" w:rsidRDefault="00FC32D3" w:rsidP="00B82AFA">
      <w:pPr>
        <w:jc w:val="both"/>
        <w:rPr>
          <w:rFonts w:ascii="Arial" w:hAnsi="Arial" w:cs="Arial"/>
          <w:i w:val="0"/>
          <w:szCs w:val="24"/>
        </w:rPr>
      </w:pPr>
      <w:r w:rsidRPr="00023292">
        <w:rPr>
          <w:rFonts w:ascii="Arial" w:hAnsi="Arial" w:cs="Arial"/>
          <w:b/>
          <w:i w:val="0"/>
          <w:szCs w:val="24"/>
        </w:rPr>
        <w:t>6.1.2.</w:t>
      </w:r>
      <w:r w:rsidRPr="00023292">
        <w:rPr>
          <w:rFonts w:ascii="Arial" w:hAnsi="Arial" w:cs="Arial"/>
          <w:i w:val="0"/>
          <w:szCs w:val="24"/>
        </w:rPr>
        <w:t xml:space="preserve"> Em conformidade com o art. 3º, I, da Lei nº 13.726, de 8 de outubro de 2018, será dispensado o reconhecimento de firma se for possível confrontar a assinatura com aquela constante do documento de identidade do signatário, ou assinar o documento diante do Pregoeira ou Equipe de apoio</w:t>
      </w:r>
      <w:r w:rsidR="00B74758" w:rsidRPr="00023292">
        <w:rPr>
          <w:rFonts w:ascii="Arial" w:hAnsi="Arial" w:cs="Arial"/>
          <w:i w:val="0"/>
          <w:szCs w:val="24"/>
        </w:rPr>
        <w:t xml:space="preserve">, </w:t>
      </w:r>
      <w:r w:rsidR="00B74758" w:rsidRPr="003C5380">
        <w:rPr>
          <w:rFonts w:ascii="Arial" w:hAnsi="Arial" w:cs="Arial"/>
          <w:b/>
          <w:i w:val="0"/>
          <w:szCs w:val="24"/>
          <w:u w:val="single"/>
        </w:rPr>
        <w:t>ressalvado o disposto no subitem 3.5</w:t>
      </w:r>
      <w:r w:rsidRPr="003C5380">
        <w:rPr>
          <w:rFonts w:ascii="Arial" w:hAnsi="Arial" w:cs="Arial"/>
          <w:b/>
          <w:i w:val="0"/>
          <w:szCs w:val="24"/>
          <w:u w:val="single"/>
        </w:rPr>
        <w:t>.</w:t>
      </w:r>
    </w:p>
    <w:bookmarkEnd w:id="3"/>
    <w:p w14:paraId="3FFD8BFB" w14:textId="77777777" w:rsidR="00772E50" w:rsidRPr="00023292" w:rsidRDefault="00772E50" w:rsidP="00B82AFA">
      <w:pPr>
        <w:jc w:val="both"/>
        <w:rPr>
          <w:rFonts w:ascii="Arial" w:hAnsi="Arial" w:cs="Arial"/>
          <w:i w:val="0"/>
          <w:szCs w:val="24"/>
        </w:rPr>
      </w:pPr>
    </w:p>
    <w:p w14:paraId="7CF000CF" w14:textId="525776BC" w:rsidR="00772E50" w:rsidRDefault="00772E50" w:rsidP="00B82AFA">
      <w:pPr>
        <w:jc w:val="both"/>
        <w:rPr>
          <w:rFonts w:ascii="Arial" w:hAnsi="Arial" w:cs="Arial"/>
          <w:i w:val="0"/>
          <w:szCs w:val="24"/>
        </w:rPr>
      </w:pPr>
      <w:r w:rsidRPr="00023292">
        <w:rPr>
          <w:rFonts w:ascii="Arial" w:hAnsi="Arial" w:cs="Arial"/>
          <w:bCs/>
          <w:i w:val="0"/>
          <w:szCs w:val="24"/>
        </w:rPr>
        <w:t>6.2.</w:t>
      </w:r>
      <w:r w:rsidRPr="00023292">
        <w:rPr>
          <w:rFonts w:ascii="Arial" w:hAnsi="Arial" w:cs="Arial"/>
          <w:i w:val="0"/>
          <w:szCs w:val="24"/>
        </w:rPr>
        <w:t xml:space="preserve"> A documentação relativa à </w:t>
      </w:r>
      <w:r w:rsidRPr="00023292">
        <w:rPr>
          <w:rFonts w:ascii="Arial" w:hAnsi="Arial" w:cs="Arial"/>
          <w:b/>
          <w:i w:val="0"/>
          <w:szCs w:val="24"/>
        </w:rPr>
        <w:t>habilitação jurídica</w:t>
      </w:r>
      <w:r w:rsidRPr="00023292">
        <w:rPr>
          <w:rFonts w:ascii="Arial" w:hAnsi="Arial" w:cs="Arial"/>
          <w:i w:val="0"/>
          <w:szCs w:val="24"/>
        </w:rPr>
        <w:t>, conforme a constituição consistirá</w:t>
      </w:r>
      <w:r w:rsidR="003C5380">
        <w:rPr>
          <w:rFonts w:ascii="Arial" w:hAnsi="Arial" w:cs="Arial"/>
          <w:i w:val="0"/>
          <w:szCs w:val="24"/>
        </w:rPr>
        <w:t>:</w:t>
      </w:r>
    </w:p>
    <w:p w14:paraId="01CE1F9B"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lastRenderedPageBreak/>
        <w:t xml:space="preserve">Registro comercial no caso de Empresa Individual; </w:t>
      </w:r>
    </w:p>
    <w:p w14:paraId="5B9F20AC"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Ato constitutivo, estatuto ou contrato social em vigor e alterações subsequentes, devidamente registrados no caso de Sociedade Comercial;</w:t>
      </w:r>
    </w:p>
    <w:p w14:paraId="02B55C81"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Inscrição do ato constitutivo e alterações, acompanhado de documentos de eleição de seus administradores, em exercício no caso de Sociedade por Ações;</w:t>
      </w:r>
    </w:p>
    <w:p w14:paraId="02AA6834" w14:textId="77777777"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 xml:space="preserve">Inscrição do ato constitutivo e alterações no registro civil das pessoas jurídicas, acompanhada de prova da diretoria em exercício no caso de Sociedade Civil; </w:t>
      </w:r>
    </w:p>
    <w:p w14:paraId="5E6C543B" w14:textId="53AA4C08" w:rsidR="00C21323"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rPr>
        <w:t>Decreto de autorização, e ato de registro ou autorização para funcionamento, expedido pelo órgão competente, quando a atividade assim o exigir no caso de Empresa ou Sociedade Estrangeira em funcionamento no Brasil; Estatuto Social em vigência no caso de Cooperativas;</w:t>
      </w:r>
      <w:r w:rsidRPr="00023292">
        <w:rPr>
          <w:rFonts w:ascii="Arial" w:hAnsi="Arial" w:cs="Arial"/>
          <w:i w:val="0"/>
          <w:szCs w:val="24"/>
          <w:shd w:val="clear" w:color="auto" w:fill="FFFFFF"/>
        </w:rPr>
        <w:t xml:space="preserve"> </w:t>
      </w:r>
    </w:p>
    <w:p w14:paraId="692900A3" w14:textId="1E600A97" w:rsidR="00772E50" w:rsidRPr="00023292"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023292">
        <w:rPr>
          <w:rFonts w:ascii="Arial" w:hAnsi="Arial" w:cs="Arial"/>
          <w:i w:val="0"/>
          <w:szCs w:val="24"/>
          <w:shd w:val="clear" w:color="auto" w:fill="FFFFFF"/>
        </w:rPr>
        <w:t>Certificado da Condição de Microempreendedor Individual – CCMEI para MEI.</w:t>
      </w:r>
    </w:p>
    <w:p w14:paraId="6582FC53" w14:textId="77777777" w:rsidR="00C21323" w:rsidRPr="00023292" w:rsidRDefault="00C21323" w:rsidP="00C21323">
      <w:pPr>
        <w:autoSpaceDE w:val="0"/>
        <w:autoSpaceDN w:val="0"/>
        <w:adjustRightInd w:val="0"/>
        <w:ind w:left="1211"/>
        <w:jc w:val="both"/>
        <w:rPr>
          <w:rFonts w:ascii="Arial" w:hAnsi="Arial" w:cs="Arial"/>
          <w:i w:val="0"/>
          <w:szCs w:val="24"/>
        </w:rPr>
      </w:pPr>
    </w:p>
    <w:p w14:paraId="22A14EDC" w14:textId="77777777" w:rsidR="002A6C8B" w:rsidRPr="00EE0B07" w:rsidRDefault="002A6C8B" w:rsidP="002A6C8B">
      <w:pPr>
        <w:pStyle w:val="Recuodecorpodetexto2"/>
        <w:widowControl w:val="0"/>
        <w:spacing w:after="0" w:line="240" w:lineRule="auto"/>
        <w:ind w:left="0"/>
        <w:jc w:val="both"/>
        <w:rPr>
          <w:rFonts w:ascii="Arial" w:hAnsi="Arial" w:cs="Arial"/>
          <w:bCs/>
          <w:i w:val="0"/>
          <w:szCs w:val="24"/>
          <w:u w:val="single"/>
        </w:rPr>
      </w:pPr>
      <w:r w:rsidRPr="00EE0B07">
        <w:rPr>
          <w:rFonts w:ascii="Arial" w:hAnsi="Arial" w:cs="Arial"/>
          <w:b/>
          <w:bCs/>
          <w:i w:val="0"/>
          <w:szCs w:val="24"/>
          <w:u w:val="single"/>
        </w:rPr>
        <w:t>Obs.:</w:t>
      </w:r>
      <w:r w:rsidRPr="00EE0B07">
        <w:rPr>
          <w:rFonts w:ascii="Arial" w:hAnsi="Arial" w:cs="Arial"/>
          <w:bCs/>
          <w:i w:val="0"/>
          <w:szCs w:val="24"/>
          <w:u w:val="single"/>
        </w:rPr>
        <w:t xml:space="preserve"> Os documentos relacionados ao </w:t>
      </w:r>
      <w:r w:rsidRPr="00EE0B07">
        <w:rPr>
          <w:rFonts w:ascii="Arial" w:hAnsi="Arial" w:cs="Arial"/>
          <w:b/>
          <w:i w:val="0"/>
          <w:szCs w:val="24"/>
          <w:u w:val="single"/>
        </w:rPr>
        <w:t>item 6.2</w:t>
      </w:r>
      <w:r w:rsidRPr="00EE0B07">
        <w:rPr>
          <w:rFonts w:ascii="Arial" w:hAnsi="Arial" w:cs="Arial"/>
          <w:bCs/>
          <w:i w:val="0"/>
          <w:szCs w:val="24"/>
          <w:u w:val="single"/>
        </w:rPr>
        <w:t xml:space="preserve"> não precisarão constar do Envelope “Documentos de Habilitação", se tiverem sido apresentados para o credenciamento neste Pregão.</w:t>
      </w:r>
    </w:p>
    <w:p w14:paraId="57E163E9" w14:textId="77777777" w:rsidR="00772E50" w:rsidRPr="00023292" w:rsidRDefault="00772E50" w:rsidP="00B82AFA">
      <w:pPr>
        <w:jc w:val="both"/>
        <w:rPr>
          <w:rFonts w:ascii="Arial" w:hAnsi="Arial" w:cs="Arial"/>
          <w:bCs/>
          <w:i w:val="0"/>
          <w:szCs w:val="24"/>
        </w:rPr>
      </w:pPr>
    </w:p>
    <w:p w14:paraId="7CC2C1C6" w14:textId="2E16838F" w:rsidR="00772E50" w:rsidRPr="00023292" w:rsidRDefault="00772E50" w:rsidP="00B82AFA">
      <w:pPr>
        <w:jc w:val="both"/>
        <w:rPr>
          <w:rFonts w:ascii="Arial" w:hAnsi="Arial" w:cs="Arial"/>
          <w:i w:val="0"/>
          <w:szCs w:val="24"/>
        </w:rPr>
      </w:pPr>
      <w:r w:rsidRPr="00023292">
        <w:rPr>
          <w:rFonts w:ascii="Arial" w:hAnsi="Arial" w:cs="Arial"/>
          <w:b/>
          <w:bCs/>
          <w:i w:val="0"/>
          <w:szCs w:val="24"/>
        </w:rPr>
        <w:t xml:space="preserve">6.3. Documentação relativa </w:t>
      </w:r>
      <w:r w:rsidR="00C21323" w:rsidRPr="00023292">
        <w:rPr>
          <w:rFonts w:ascii="Arial" w:hAnsi="Arial" w:cs="Arial"/>
          <w:b/>
          <w:bCs/>
          <w:i w:val="0"/>
          <w:szCs w:val="24"/>
        </w:rPr>
        <w:t>a REGULARIDADE</w:t>
      </w:r>
      <w:r w:rsidR="00E55B8D" w:rsidRPr="00023292">
        <w:rPr>
          <w:rFonts w:ascii="Arial" w:hAnsi="Arial" w:cs="Arial"/>
          <w:b/>
          <w:i w:val="0"/>
          <w:szCs w:val="24"/>
        </w:rPr>
        <w:t xml:space="preserve"> FISCAL E TRABALHISTA</w:t>
      </w:r>
      <w:r w:rsidRPr="00023292">
        <w:rPr>
          <w:rFonts w:ascii="Arial" w:hAnsi="Arial" w:cs="Arial"/>
          <w:b/>
          <w:bCs/>
          <w:i w:val="0"/>
          <w:szCs w:val="24"/>
        </w:rPr>
        <w:t>:</w:t>
      </w:r>
    </w:p>
    <w:p w14:paraId="5690CADB" w14:textId="77777777" w:rsidR="00772E50" w:rsidRPr="00023292" w:rsidRDefault="00772E50" w:rsidP="00B82AFA">
      <w:pPr>
        <w:jc w:val="both"/>
        <w:rPr>
          <w:rFonts w:ascii="Arial" w:hAnsi="Arial" w:cs="Arial"/>
          <w:i w:val="0"/>
          <w:szCs w:val="24"/>
        </w:rPr>
      </w:pPr>
    </w:p>
    <w:p w14:paraId="0BC30C34" w14:textId="77777777" w:rsidR="00E55B8D" w:rsidRPr="00023292" w:rsidRDefault="00E55B8D" w:rsidP="00B82AFA">
      <w:pPr>
        <w:pStyle w:val="Corpodetexto"/>
        <w:spacing w:after="0"/>
        <w:jc w:val="both"/>
        <w:rPr>
          <w:rFonts w:ascii="Arial" w:hAnsi="Arial" w:cs="Arial"/>
          <w:i w:val="0"/>
          <w:szCs w:val="24"/>
        </w:rPr>
      </w:pPr>
      <w:r w:rsidRPr="00023292">
        <w:rPr>
          <w:rFonts w:ascii="Arial" w:hAnsi="Arial" w:cs="Arial"/>
          <w:i w:val="0"/>
          <w:szCs w:val="24"/>
        </w:rPr>
        <w:t xml:space="preserve">a) Prova de inscrição no Cadastro Nacional da Pessoa Jurídica do Ministério da Fazenda </w:t>
      </w:r>
      <w:r w:rsidRPr="00023292">
        <w:rPr>
          <w:rFonts w:ascii="Arial" w:hAnsi="Arial" w:cs="Arial"/>
          <w:b/>
          <w:i w:val="0"/>
          <w:szCs w:val="24"/>
        </w:rPr>
        <w:t>(CNPJ/MF);</w:t>
      </w:r>
    </w:p>
    <w:p w14:paraId="54B7D5CB" w14:textId="77777777" w:rsidR="00E55B8D" w:rsidRPr="00023292" w:rsidRDefault="00E55B8D" w:rsidP="00B82AFA">
      <w:pPr>
        <w:pStyle w:val="Corpodetexto"/>
        <w:spacing w:after="0"/>
        <w:jc w:val="both"/>
        <w:rPr>
          <w:rFonts w:ascii="Arial" w:hAnsi="Arial" w:cs="Arial"/>
          <w:i w:val="0"/>
          <w:szCs w:val="24"/>
        </w:rPr>
      </w:pPr>
    </w:p>
    <w:p w14:paraId="2B91C1B6" w14:textId="77777777" w:rsidR="00E55B8D" w:rsidRPr="00023292" w:rsidRDefault="00E55B8D" w:rsidP="00B82AFA">
      <w:pPr>
        <w:pStyle w:val="Corpodetexto"/>
        <w:spacing w:after="0"/>
        <w:jc w:val="both"/>
        <w:rPr>
          <w:rFonts w:ascii="Arial" w:hAnsi="Arial" w:cs="Arial"/>
          <w:i w:val="0"/>
          <w:szCs w:val="24"/>
        </w:rPr>
      </w:pPr>
      <w:r w:rsidRPr="00023292">
        <w:rPr>
          <w:rFonts w:ascii="Arial" w:hAnsi="Arial" w:cs="Arial"/>
          <w:i w:val="0"/>
          <w:szCs w:val="24"/>
        </w:rPr>
        <w:t xml:space="preserve">b) Certidão Negativa de Débitos relativos a Tributos Federais e à Dívida Ativa da </w:t>
      </w:r>
      <w:r w:rsidRPr="00023292">
        <w:rPr>
          <w:rFonts w:ascii="Arial" w:hAnsi="Arial" w:cs="Arial"/>
          <w:b/>
          <w:i w:val="0"/>
          <w:szCs w:val="24"/>
        </w:rPr>
        <w:t>União</w:t>
      </w:r>
      <w:r w:rsidRPr="00023292">
        <w:rPr>
          <w:rFonts w:ascii="Arial" w:hAnsi="Arial" w:cs="Arial"/>
          <w:i w:val="0"/>
          <w:szCs w:val="24"/>
        </w:rPr>
        <w:t>, emitida pelo Ministério da Fazenda (Procuradoria Geral da Fazenda Nacional / Receita Federal do Brasil);</w:t>
      </w:r>
    </w:p>
    <w:p w14:paraId="11C12B5A" w14:textId="77777777" w:rsidR="00E55B8D" w:rsidRPr="00023292" w:rsidRDefault="00E55B8D" w:rsidP="00B82AFA">
      <w:pPr>
        <w:pStyle w:val="Corpodetexto"/>
        <w:spacing w:after="0"/>
        <w:jc w:val="both"/>
        <w:rPr>
          <w:rFonts w:ascii="Arial" w:hAnsi="Arial" w:cs="Arial"/>
          <w:i w:val="0"/>
          <w:szCs w:val="24"/>
        </w:rPr>
      </w:pPr>
    </w:p>
    <w:p w14:paraId="3AA8D311" w14:textId="77777777" w:rsidR="00E55B8D" w:rsidRPr="00023292" w:rsidRDefault="00E55B8D" w:rsidP="00B82AFA">
      <w:pPr>
        <w:pStyle w:val="Corpodetexto"/>
        <w:spacing w:after="0"/>
        <w:jc w:val="both"/>
        <w:outlineLvl w:val="0"/>
        <w:rPr>
          <w:rFonts w:ascii="Arial" w:hAnsi="Arial" w:cs="Arial"/>
          <w:i w:val="0"/>
          <w:szCs w:val="24"/>
        </w:rPr>
      </w:pPr>
      <w:r w:rsidRPr="00023292">
        <w:rPr>
          <w:rFonts w:ascii="Arial" w:hAnsi="Arial" w:cs="Arial"/>
          <w:i w:val="0"/>
          <w:szCs w:val="24"/>
        </w:rPr>
        <w:t xml:space="preserve">c) Prova de regularidade com a Fazenda Pública </w:t>
      </w:r>
      <w:r w:rsidRPr="00023292">
        <w:rPr>
          <w:rFonts w:ascii="Arial" w:hAnsi="Arial" w:cs="Arial"/>
          <w:b/>
          <w:i w:val="0"/>
          <w:szCs w:val="24"/>
        </w:rPr>
        <w:t>Estadual</w:t>
      </w:r>
      <w:r w:rsidRPr="00023292">
        <w:rPr>
          <w:rFonts w:ascii="Arial" w:hAnsi="Arial" w:cs="Arial"/>
          <w:i w:val="0"/>
          <w:szCs w:val="24"/>
        </w:rPr>
        <w:t xml:space="preserve"> (Certidão Negativa de Débitos Gerais, compreendendo todos os tributos de competência do Estado), emitida pelo órgão competente, da localidade de domicilio ou sede da empresa licitante, na forma da Lei. </w:t>
      </w:r>
    </w:p>
    <w:p w14:paraId="79B615EE" w14:textId="77777777" w:rsidR="00E55B8D" w:rsidRPr="00023292" w:rsidRDefault="00E55B8D" w:rsidP="00B82AFA">
      <w:pPr>
        <w:pStyle w:val="Corpodetexto"/>
        <w:spacing w:after="0"/>
        <w:jc w:val="both"/>
        <w:outlineLvl w:val="0"/>
        <w:rPr>
          <w:rFonts w:ascii="Arial" w:hAnsi="Arial" w:cs="Arial"/>
          <w:i w:val="0"/>
          <w:szCs w:val="24"/>
          <w:highlight w:val="yellow"/>
        </w:rPr>
      </w:pPr>
    </w:p>
    <w:p w14:paraId="597434BC" w14:textId="77777777" w:rsidR="00E55B8D" w:rsidRPr="00023292" w:rsidRDefault="00E55B8D" w:rsidP="00B82AFA">
      <w:pPr>
        <w:pStyle w:val="Corpodetexto"/>
        <w:spacing w:after="0"/>
        <w:jc w:val="both"/>
        <w:outlineLvl w:val="0"/>
        <w:rPr>
          <w:rFonts w:ascii="Arial" w:hAnsi="Arial" w:cs="Arial"/>
          <w:i w:val="0"/>
          <w:szCs w:val="24"/>
        </w:rPr>
      </w:pPr>
      <w:r w:rsidRPr="00023292">
        <w:rPr>
          <w:rFonts w:ascii="Arial" w:hAnsi="Arial" w:cs="Arial"/>
          <w:i w:val="0"/>
          <w:szCs w:val="24"/>
        </w:rPr>
        <w:t xml:space="preserve">d) Prova de regularidade com a Fazenda Pública </w:t>
      </w:r>
      <w:r w:rsidRPr="00023292">
        <w:rPr>
          <w:rFonts w:ascii="Arial" w:hAnsi="Arial" w:cs="Arial"/>
          <w:b/>
          <w:i w:val="0"/>
          <w:szCs w:val="24"/>
        </w:rPr>
        <w:t>Municipal</w:t>
      </w:r>
      <w:r w:rsidRPr="00023292">
        <w:rPr>
          <w:rFonts w:ascii="Arial" w:hAnsi="Arial" w:cs="Arial"/>
          <w:i w:val="0"/>
          <w:szCs w:val="24"/>
        </w:rPr>
        <w:t xml:space="preserve"> (Certidão Negativa de </w:t>
      </w:r>
      <w:r w:rsidRPr="00023292">
        <w:rPr>
          <w:rFonts w:ascii="Arial" w:hAnsi="Arial" w:cs="Arial"/>
          <w:i w:val="0"/>
          <w:szCs w:val="24"/>
          <w:u w:val="single"/>
        </w:rPr>
        <w:t>Débitos Gerais</w:t>
      </w:r>
      <w:r w:rsidRPr="00023292">
        <w:rPr>
          <w:rFonts w:ascii="Arial" w:hAnsi="Arial" w:cs="Arial"/>
          <w:i w:val="0"/>
          <w:szCs w:val="24"/>
        </w:rPr>
        <w:t xml:space="preserve">, compreendendo todos os tributos de competência do Município), emitida pelo órgão competente, da localidade de domicilio ou sede da empresa licitante, na forma da Lei. </w:t>
      </w:r>
    </w:p>
    <w:p w14:paraId="5A17F214" w14:textId="77777777" w:rsidR="00E55B8D" w:rsidRPr="00023292" w:rsidRDefault="00E55B8D" w:rsidP="00B82AFA">
      <w:pPr>
        <w:pStyle w:val="Corpodetexto"/>
        <w:spacing w:after="0"/>
        <w:jc w:val="both"/>
        <w:rPr>
          <w:rFonts w:ascii="Arial" w:hAnsi="Arial" w:cs="Arial"/>
          <w:i w:val="0"/>
          <w:szCs w:val="24"/>
        </w:rPr>
      </w:pPr>
    </w:p>
    <w:p w14:paraId="63AEC4AD" w14:textId="77777777" w:rsidR="00E55B8D" w:rsidRPr="00023292" w:rsidRDefault="00E55B8D" w:rsidP="00B82AFA">
      <w:pPr>
        <w:pStyle w:val="Corpodetexto"/>
        <w:spacing w:after="0"/>
        <w:jc w:val="both"/>
        <w:rPr>
          <w:rFonts w:ascii="Arial" w:hAnsi="Arial" w:cs="Arial"/>
          <w:i w:val="0"/>
          <w:szCs w:val="24"/>
        </w:rPr>
      </w:pPr>
      <w:r w:rsidRPr="00023292">
        <w:rPr>
          <w:rFonts w:ascii="Arial" w:hAnsi="Arial" w:cs="Arial"/>
          <w:i w:val="0"/>
          <w:szCs w:val="24"/>
        </w:rPr>
        <w:t xml:space="preserve">e) Certificado de Regularidade de Situação CRS, perante o Fundo de Garantia do Tempo de Serviço / </w:t>
      </w:r>
      <w:r w:rsidRPr="00023292">
        <w:rPr>
          <w:rFonts w:ascii="Arial" w:hAnsi="Arial" w:cs="Arial"/>
          <w:b/>
          <w:i w:val="0"/>
          <w:szCs w:val="24"/>
        </w:rPr>
        <w:t>FGTS</w:t>
      </w:r>
      <w:r w:rsidRPr="00023292">
        <w:rPr>
          <w:rFonts w:ascii="Arial" w:hAnsi="Arial" w:cs="Arial"/>
          <w:i w:val="0"/>
          <w:szCs w:val="24"/>
        </w:rPr>
        <w:t>;</w:t>
      </w:r>
    </w:p>
    <w:p w14:paraId="42BC11C4" w14:textId="77777777" w:rsidR="00E55B8D" w:rsidRPr="00023292" w:rsidRDefault="00E55B8D" w:rsidP="00B82AFA">
      <w:pPr>
        <w:jc w:val="both"/>
        <w:rPr>
          <w:rFonts w:ascii="Arial" w:hAnsi="Arial" w:cs="Arial"/>
          <w:i w:val="0"/>
        </w:rPr>
      </w:pPr>
    </w:p>
    <w:p w14:paraId="2987B763" w14:textId="08383077" w:rsidR="00772E50" w:rsidRPr="002A6C8B" w:rsidRDefault="00E55B8D" w:rsidP="002A6C8B">
      <w:pPr>
        <w:pStyle w:val="Corpodetexto"/>
        <w:spacing w:after="0"/>
        <w:jc w:val="both"/>
        <w:rPr>
          <w:rFonts w:ascii="Arial" w:hAnsi="Arial" w:cs="Arial"/>
          <w:i w:val="0"/>
          <w:szCs w:val="24"/>
        </w:rPr>
      </w:pPr>
      <w:r w:rsidRPr="00023292">
        <w:rPr>
          <w:rFonts w:ascii="Arial" w:hAnsi="Arial" w:cs="Arial"/>
          <w:i w:val="0"/>
          <w:szCs w:val="24"/>
        </w:rPr>
        <w:t xml:space="preserve">f) Prova de Inexistência de débitos inadimplidos perante à </w:t>
      </w:r>
      <w:r w:rsidRPr="00023292">
        <w:rPr>
          <w:rFonts w:ascii="Arial" w:hAnsi="Arial" w:cs="Arial"/>
          <w:b/>
          <w:i w:val="0"/>
          <w:szCs w:val="24"/>
        </w:rPr>
        <w:t>Justiça do Trabalho</w:t>
      </w:r>
      <w:r w:rsidRPr="00023292">
        <w:rPr>
          <w:rFonts w:ascii="Arial" w:hAnsi="Arial" w:cs="Arial"/>
          <w:i w:val="0"/>
          <w:szCs w:val="24"/>
        </w:rPr>
        <w:t>, mediante a apresentação de certidão negativa, nos termos do Título VII – A da Consolidação das Leis do Trabalho, aprovada pelo Decreto Lei n. 5452 de 1º de maio de 1943.</w:t>
      </w:r>
    </w:p>
    <w:p w14:paraId="7E1BCF6B" w14:textId="77777777" w:rsidR="00E55B8D" w:rsidRPr="00023292" w:rsidRDefault="00E55B8D" w:rsidP="00B82AFA">
      <w:pPr>
        <w:jc w:val="both"/>
        <w:rPr>
          <w:rFonts w:ascii="Arial" w:hAnsi="Arial" w:cs="Arial"/>
          <w:i w:val="0"/>
          <w:szCs w:val="24"/>
        </w:rPr>
      </w:pPr>
    </w:p>
    <w:p w14:paraId="0BF12D2B" w14:textId="77777777" w:rsidR="00772E50" w:rsidRPr="00023292" w:rsidRDefault="00772E50" w:rsidP="00B82AFA">
      <w:pPr>
        <w:jc w:val="both"/>
        <w:rPr>
          <w:rFonts w:ascii="Arial" w:hAnsi="Arial" w:cs="Arial"/>
          <w:i w:val="0"/>
          <w:szCs w:val="24"/>
        </w:rPr>
      </w:pPr>
      <w:r w:rsidRPr="00023292">
        <w:rPr>
          <w:rFonts w:ascii="Arial" w:hAnsi="Arial" w:cs="Arial"/>
          <w:b/>
          <w:bCs/>
          <w:i w:val="0"/>
          <w:szCs w:val="24"/>
        </w:rPr>
        <w:lastRenderedPageBreak/>
        <w:t>6.</w:t>
      </w:r>
      <w:r w:rsidR="00E55B8D" w:rsidRPr="00023292">
        <w:rPr>
          <w:rFonts w:ascii="Arial" w:hAnsi="Arial" w:cs="Arial"/>
          <w:b/>
          <w:bCs/>
          <w:i w:val="0"/>
          <w:szCs w:val="24"/>
        </w:rPr>
        <w:t>4</w:t>
      </w:r>
      <w:r w:rsidRPr="00023292">
        <w:rPr>
          <w:rFonts w:ascii="Arial" w:hAnsi="Arial" w:cs="Arial"/>
          <w:b/>
          <w:bCs/>
          <w:i w:val="0"/>
          <w:szCs w:val="24"/>
        </w:rPr>
        <w:t>. Documentos relativa à qualificação econômica financeira:</w:t>
      </w:r>
    </w:p>
    <w:p w14:paraId="3E5E7BD9" w14:textId="77777777" w:rsidR="00772E50" w:rsidRPr="00023292" w:rsidRDefault="00772E50" w:rsidP="00B82AFA">
      <w:pPr>
        <w:jc w:val="both"/>
        <w:rPr>
          <w:rFonts w:ascii="Arial" w:hAnsi="Arial" w:cs="Arial"/>
          <w:i w:val="0"/>
          <w:szCs w:val="24"/>
        </w:rPr>
      </w:pPr>
    </w:p>
    <w:p w14:paraId="49C21AA2" w14:textId="09BA1F93" w:rsidR="00772E50" w:rsidRPr="00023292" w:rsidRDefault="00772E50" w:rsidP="00B82AFA">
      <w:pPr>
        <w:pStyle w:val="PargrafodaLista"/>
        <w:numPr>
          <w:ilvl w:val="0"/>
          <w:numId w:val="25"/>
        </w:numPr>
        <w:suppressAutoHyphens/>
        <w:ind w:left="0" w:firstLine="0"/>
        <w:jc w:val="both"/>
        <w:rPr>
          <w:rFonts w:ascii="Arial" w:hAnsi="Arial" w:cs="Arial"/>
          <w:i w:val="0"/>
          <w:szCs w:val="24"/>
        </w:rPr>
      </w:pPr>
      <w:r w:rsidRPr="00023292">
        <w:rPr>
          <w:rFonts w:ascii="Arial" w:hAnsi="Arial" w:cs="Arial"/>
          <w:b/>
          <w:i w:val="0"/>
          <w:szCs w:val="24"/>
        </w:rPr>
        <w:t>Certidão negativa de falência ou recuperação judicial</w:t>
      </w:r>
      <w:r w:rsidRPr="00023292">
        <w:rPr>
          <w:rFonts w:ascii="Arial" w:hAnsi="Arial" w:cs="Arial"/>
          <w:i w:val="0"/>
          <w:szCs w:val="24"/>
        </w:rPr>
        <w:t>, expedida pelo distribuidor ou distribuidores, se for o caso, da sede da pessoa jurídica, que esteja dentro do prazo de validade expresso na própria certidão. Caso não houver prazo fixado, a validade será de 90 (noventa) dias</w:t>
      </w:r>
      <w:r w:rsidR="003C5380">
        <w:rPr>
          <w:rFonts w:ascii="Arial" w:hAnsi="Arial" w:cs="Arial"/>
          <w:i w:val="0"/>
          <w:szCs w:val="24"/>
        </w:rPr>
        <w:t xml:space="preserve">, </w:t>
      </w:r>
      <w:r w:rsidR="003C5380" w:rsidRPr="00023292">
        <w:rPr>
          <w:rFonts w:ascii="Arial" w:hAnsi="Arial" w:cs="Arial"/>
          <w:b/>
          <w:i w:val="0"/>
          <w:szCs w:val="24"/>
          <w:u w:val="single"/>
        </w:rPr>
        <w:t>ressalvado o disposto no subitem 2.2.3.1</w:t>
      </w:r>
      <w:r w:rsidR="003C5380" w:rsidRPr="00023292">
        <w:rPr>
          <w:rFonts w:ascii="Arial" w:hAnsi="Arial" w:cs="Arial"/>
          <w:i w:val="0"/>
          <w:szCs w:val="24"/>
        </w:rPr>
        <w:t>.</w:t>
      </w:r>
    </w:p>
    <w:p w14:paraId="36849AC9" w14:textId="77777777" w:rsidR="00772E50" w:rsidRPr="00023292" w:rsidRDefault="00772E50" w:rsidP="00B82AFA">
      <w:pPr>
        <w:pStyle w:val="PargrafodaLista"/>
        <w:ind w:left="0"/>
        <w:jc w:val="both"/>
        <w:rPr>
          <w:rFonts w:ascii="Arial" w:hAnsi="Arial" w:cs="Arial"/>
          <w:i w:val="0"/>
          <w:szCs w:val="24"/>
        </w:rPr>
      </w:pPr>
    </w:p>
    <w:p w14:paraId="70FC1309" w14:textId="093AE4B8" w:rsidR="00772E50" w:rsidRPr="00023292" w:rsidRDefault="00772E50" w:rsidP="00794A42">
      <w:pPr>
        <w:pStyle w:val="Corpodetexto"/>
        <w:widowControl w:val="0"/>
        <w:ind w:left="567"/>
        <w:jc w:val="both"/>
        <w:rPr>
          <w:rFonts w:ascii="Arial" w:hAnsi="Arial" w:cs="Arial"/>
          <w:i w:val="0"/>
        </w:rPr>
      </w:pPr>
      <w:r w:rsidRPr="00023292">
        <w:rPr>
          <w:rFonts w:ascii="Arial" w:hAnsi="Arial" w:cs="Arial"/>
          <w:i w:val="0"/>
          <w:szCs w:val="24"/>
        </w:rPr>
        <w:t>a.1) Citada certidão deve ser emitida via internet com código de autenticação ou em caso de emissão via cartório distribuidor, deve apresentar cópia autenticada por cartório competente</w:t>
      </w:r>
      <w:r w:rsidR="003C5380">
        <w:rPr>
          <w:rFonts w:ascii="Arial" w:hAnsi="Arial" w:cs="Arial"/>
          <w:i w:val="0"/>
          <w:szCs w:val="24"/>
        </w:rPr>
        <w:t>.</w:t>
      </w:r>
    </w:p>
    <w:p w14:paraId="1CCD19F5" w14:textId="3D9F2CC1" w:rsidR="00191DA5" w:rsidRDefault="00772E50" w:rsidP="00B82AFA">
      <w:pPr>
        <w:pStyle w:val="Corpodetexto31"/>
        <w:rPr>
          <w:rFonts w:ascii="Arial" w:hAnsi="Arial" w:cs="Arial"/>
          <w:bCs/>
          <w:sz w:val="24"/>
          <w:u w:val="none"/>
        </w:rPr>
      </w:pPr>
      <w:r w:rsidRPr="00023292">
        <w:rPr>
          <w:rFonts w:ascii="Arial" w:hAnsi="Arial" w:cs="Arial"/>
          <w:bCs/>
          <w:sz w:val="24"/>
          <w:u w:val="none"/>
        </w:rPr>
        <w:t>6.</w:t>
      </w:r>
      <w:r w:rsidR="00E55B8D" w:rsidRPr="00023292">
        <w:rPr>
          <w:rFonts w:ascii="Arial" w:hAnsi="Arial" w:cs="Arial"/>
          <w:bCs/>
          <w:sz w:val="24"/>
          <w:u w:val="none"/>
        </w:rPr>
        <w:t>5</w:t>
      </w:r>
      <w:r w:rsidRPr="00023292">
        <w:rPr>
          <w:rFonts w:ascii="Arial" w:hAnsi="Arial" w:cs="Arial"/>
          <w:bCs/>
          <w:sz w:val="24"/>
          <w:u w:val="none"/>
        </w:rPr>
        <w:t>. Documentação relativa à qualificação técnica</w:t>
      </w:r>
      <w:r w:rsidR="00191DA5">
        <w:rPr>
          <w:rFonts w:ascii="Arial" w:hAnsi="Arial" w:cs="Arial"/>
          <w:bCs/>
          <w:sz w:val="24"/>
          <w:u w:val="none"/>
        </w:rPr>
        <w:t>:</w:t>
      </w:r>
    </w:p>
    <w:p w14:paraId="1E84B5F7" w14:textId="77777777" w:rsidR="00D8458B" w:rsidRDefault="00D8458B" w:rsidP="00B82AFA">
      <w:pPr>
        <w:pStyle w:val="Corpodetexto31"/>
        <w:rPr>
          <w:rFonts w:ascii="Arial" w:hAnsi="Arial" w:cs="Arial"/>
          <w:bCs/>
          <w:sz w:val="24"/>
          <w:u w:val="none"/>
        </w:rPr>
      </w:pPr>
    </w:p>
    <w:p w14:paraId="1A7EC4B8" w14:textId="2DE961FC" w:rsidR="00D8458B" w:rsidRDefault="00D8458B" w:rsidP="00D8458B">
      <w:pPr>
        <w:pStyle w:val="PargrafodaLista"/>
        <w:numPr>
          <w:ilvl w:val="0"/>
          <w:numId w:val="31"/>
        </w:numPr>
        <w:autoSpaceDE w:val="0"/>
        <w:autoSpaceDN w:val="0"/>
        <w:adjustRightInd w:val="0"/>
        <w:jc w:val="both"/>
        <w:rPr>
          <w:rFonts w:ascii="Arial" w:hAnsi="Arial" w:cs="Arial"/>
          <w:i w:val="0"/>
          <w:szCs w:val="24"/>
        </w:rPr>
      </w:pPr>
      <w:r w:rsidRPr="00D8458B">
        <w:rPr>
          <w:rFonts w:ascii="Arial" w:hAnsi="Arial" w:cs="Arial"/>
          <w:b/>
          <w:bCs/>
          <w:i w:val="0"/>
          <w:szCs w:val="24"/>
        </w:rPr>
        <w:t>Alvará Sanitário</w:t>
      </w:r>
      <w:r w:rsidRPr="00D8458B">
        <w:rPr>
          <w:rFonts w:ascii="Arial" w:hAnsi="Arial" w:cs="Arial"/>
          <w:i w:val="0"/>
          <w:szCs w:val="24"/>
        </w:rPr>
        <w:t>, expedido pela unidade competente, da esfera Estadual ou Municipal, da sede da Empresa licitante, compatível com o objeto licitado;</w:t>
      </w:r>
    </w:p>
    <w:p w14:paraId="6D60DAFC" w14:textId="77777777" w:rsidR="00D8458B" w:rsidRDefault="00D8458B" w:rsidP="00D8458B">
      <w:pPr>
        <w:pStyle w:val="PargrafodaLista"/>
        <w:autoSpaceDE w:val="0"/>
        <w:autoSpaceDN w:val="0"/>
        <w:adjustRightInd w:val="0"/>
        <w:jc w:val="both"/>
        <w:rPr>
          <w:rFonts w:ascii="Arial" w:hAnsi="Arial" w:cs="Arial"/>
          <w:i w:val="0"/>
          <w:szCs w:val="24"/>
        </w:rPr>
      </w:pPr>
    </w:p>
    <w:p w14:paraId="17D290FF" w14:textId="092B6AE2" w:rsidR="00D8458B" w:rsidRPr="00D8458B" w:rsidRDefault="00D8458B" w:rsidP="00D8458B">
      <w:pPr>
        <w:pStyle w:val="PargrafodaLista"/>
        <w:numPr>
          <w:ilvl w:val="0"/>
          <w:numId w:val="31"/>
        </w:numPr>
        <w:autoSpaceDE w:val="0"/>
        <w:autoSpaceDN w:val="0"/>
        <w:adjustRightInd w:val="0"/>
        <w:jc w:val="both"/>
        <w:rPr>
          <w:rFonts w:ascii="Arial" w:hAnsi="Arial" w:cs="Arial"/>
          <w:i w:val="0"/>
          <w:szCs w:val="24"/>
        </w:rPr>
      </w:pPr>
      <w:r w:rsidRPr="00D8458B">
        <w:rPr>
          <w:rFonts w:ascii="Arial" w:hAnsi="Arial" w:cs="Arial"/>
          <w:b/>
          <w:i w:val="0"/>
          <w:szCs w:val="24"/>
        </w:rPr>
        <w:t xml:space="preserve"> Alvará de Localização e Funcionamento;</w:t>
      </w:r>
    </w:p>
    <w:p w14:paraId="3BB7FD42" w14:textId="77777777" w:rsidR="00D8458B" w:rsidRPr="00D8458B" w:rsidRDefault="00D8458B" w:rsidP="00D8458B">
      <w:pPr>
        <w:pStyle w:val="PargrafodaLista"/>
        <w:rPr>
          <w:rFonts w:ascii="Arial" w:hAnsi="Arial" w:cs="Arial"/>
          <w:i w:val="0"/>
          <w:szCs w:val="24"/>
        </w:rPr>
      </w:pPr>
    </w:p>
    <w:p w14:paraId="02C56A17" w14:textId="77777777" w:rsidR="00D8458B" w:rsidRPr="00023292" w:rsidRDefault="00D8458B" w:rsidP="00D8458B">
      <w:pPr>
        <w:pStyle w:val="Corpodetexto31"/>
        <w:rPr>
          <w:rFonts w:ascii="Arial" w:hAnsi="Arial" w:cs="Arial"/>
          <w:bCs/>
          <w:sz w:val="24"/>
          <w:u w:val="none"/>
        </w:rPr>
      </w:pPr>
      <w:r w:rsidRPr="00023292">
        <w:rPr>
          <w:rFonts w:ascii="Arial" w:hAnsi="Arial" w:cs="Arial"/>
          <w:bCs/>
          <w:sz w:val="24"/>
          <w:u w:val="none"/>
        </w:rPr>
        <w:t>6.</w:t>
      </w:r>
      <w:r>
        <w:rPr>
          <w:rFonts w:ascii="Arial" w:hAnsi="Arial" w:cs="Arial"/>
          <w:bCs/>
          <w:sz w:val="24"/>
          <w:u w:val="none"/>
        </w:rPr>
        <w:t>6</w:t>
      </w:r>
      <w:r w:rsidRPr="00023292">
        <w:rPr>
          <w:rFonts w:ascii="Arial" w:hAnsi="Arial" w:cs="Arial"/>
          <w:bCs/>
          <w:sz w:val="24"/>
          <w:u w:val="none"/>
        </w:rPr>
        <w:t xml:space="preserve">. </w:t>
      </w:r>
      <w:r>
        <w:rPr>
          <w:rFonts w:ascii="Arial" w:hAnsi="Arial" w:cs="Arial"/>
          <w:bCs/>
          <w:sz w:val="24"/>
          <w:u w:val="none"/>
        </w:rPr>
        <w:t>Declarações:</w:t>
      </w:r>
    </w:p>
    <w:p w14:paraId="0C10240F" w14:textId="77777777" w:rsidR="00772E50" w:rsidRPr="00023292" w:rsidRDefault="00772E50" w:rsidP="00B82AFA">
      <w:pPr>
        <w:jc w:val="both"/>
        <w:rPr>
          <w:rFonts w:ascii="Arial" w:hAnsi="Arial" w:cs="Arial"/>
          <w:b/>
          <w:bCs/>
          <w:i w:val="0"/>
          <w:szCs w:val="24"/>
        </w:rPr>
      </w:pPr>
    </w:p>
    <w:p w14:paraId="6243F8C3" w14:textId="77777777" w:rsidR="00772E50" w:rsidRPr="00023292" w:rsidRDefault="00772E50" w:rsidP="00B82AFA">
      <w:pPr>
        <w:pStyle w:val="Corpodetexto31"/>
        <w:numPr>
          <w:ilvl w:val="0"/>
          <w:numId w:val="23"/>
        </w:numPr>
        <w:rPr>
          <w:rFonts w:ascii="Arial" w:hAnsi="Arial" w:cs="Arial"/>
          <w:b w:val="0"/>
          <w:sz w:val="24"/>
          <w:u w:val="none"/>
        </w:rPr>
      </w:pPr>
      <w:r w:rsidRPr="00023292">
        <w:rPr>
          <w:rFonts w:ascii="Arial" w:hAnsi="Arial" w:cs="Arial"/>
          <w:b w:val="0"/>
          <w:sz w:val="24"/>
          <w:u w:val="none"/>
        </w:rPr>
        <w:t>Declaração assinada por quem de direito, que não emprega menores de 18 (dezoito) anos em trabalho noturno, perigoso ou insalubre, ou menor de 16 (dezesseis) anos, em qualquer trabalho, salvo na condição de aprendiz, a partir de catorze anos, conforme modelo do anexo deste edital;</w:t>
      </w:r>
    </w:p>
    <w:p w14:paraId="64AB3C36" w14:textId="77777777" w:rsidR="00772E50" w:rsidRPr="00023292" w:rsidRDefault="00772E50" w:rsidP="00B82AFA">
      <w:pPr>
        <w:pStyle w:val="Corpodetexto31"/>
        <w:rPr>
          <w:rFonts w:ascii="Arial" w:hAnsi="Arial" w:cs="Arial"/>
          <w:b w:val="0"/>
          <w:sz w:val="24"/>
          <w:u w:val="none"/>
        </w:rPr>
      </w:pPr>
    </w:p>
    <w:p w14:paraId="1831C8A0" w14:textId="77777777" w:rsidR="00772E50" w:rsidRPr="00023292" w:rsidRDefault="00772E50" w:rsidP="00B82AFA">
      <w:pPr>
        <w:pStyle w:val="Corpodetexto31"/>
        <w:numPr>
          <w:ilvl w:val="0"/>
          <w:numId w:val="23"/>
        </w:numPr>
        <w:rPr>
          <w:rFonts w:ascii="Arial" w:hAnsi="Arial" w:cs="Arial"/>
          <w:b w:val="0"/>
          <w:sz w:val="24"/>
          <w:u w:val="none"/>
        </w:rPr>
      </w:pPr>
      <w:r w:rsidRPr="00023292">
        <w:rPr>
          <w:rFonts w:ascii="Arial" w:hAnsi="Arial" w:cs="Arial"/>
          <w:b w:val="0"/>
          <w:sz w:val="24"/>
          <w:u w:val="none"/>
        </w:rPr>
        <w:t>Declaração de que a empresa proponente, sob as penas da lei, não foi declarada inidônea, para licitar e contratar por outra qualquer pessoa jurídica de Direito Público, conforme modelo no anexo deste edital.</w:t>
      </w:r>
    </w:p>
    <w:p w14:paraId="48EA4FE8" w14:textId="77777777" w:rsidR="00772E50" w:rsidRPr="00023292" w:rsidRDefault="00772E50" w:rsidP="00B82AFA">
      <w:pPr>
        <w:pStyle w:val="PargrafodaLista"/>
        <w:jc w:val="both"/>
        <w:rPr>
          <w:rFonts w:ascii="Arial" w:hAnsi="Arial" w:cs="Arial"/>
          <w:i w:val="0"/>
          <w:szCs w:val="24"/>
        </w:rPr>
      </w:pPr>
    </w:p>
    <w:p w14:paraId="60085072" w14:textId="36132F99" w:rsidR="00772E50" w:rsidRPr="002B792D" w:rsidRDefault="00772E50" w:rsidP="00B82AFA">
      <w:pPr>
        <w:pStyle w:val="Corpodetexto31"/>
        <w:numPr>
          <w:ilvl w:val="0"/>
          <w:numId w:val="23"/>
        </w:numPr>
        <w:tabs>
          <w:tab w:val="left" w:pos="9072"/>
        </w:tabs>
        <w:rPr>
          <w:rFonts w:ascii="Arial" w:hAnsi="Arial" w:cs="Arial"/>
          <w:b w:val="0"/>
          <w:sz w:val="24"/>
          <w:u w:val="none"/>
        </w:rPr>
      </w:pPr>
      <w:r w:rsidRPr="00D8458B">
        <w:rPr>
          <w:rFonts w:ascii="Arial" w:hAnsi="Arial" w:cs="Arial"/>
          <w:b w:val="0"/>
          <w:sz w:val="24"/>
          <w:u w:val="none"/>
        </w:rPr>
        <w:t>Declaração da proponente de que executar</w:t>
      </w:r>
      <w:r w:rsidR="00B74758" w:rsidRPr="00D8458B">
        <w:rPr>
          <w:rFonts w:ascii="Arial" w:hAnsi="Arial" w:cs="Arial"/>
          <w:b w:val="0"/>
          <w:sz w:val="24"/>
          <w:u w:val="none"/>
        </w:rPr>
        <w:t>á</w:t>
      </w:r>
      <w:r w:rsidRPr="00D8458B">
        <w:rPr>
          <w:rFonts w:ascii="Arial" w:hAnsi="Arial" w:cs="Arial"/>
          <w:b w:val="0"/>
          <w:sz w:val="24"/>
          <w:u w:val="none"/>
        </w:rPr>
        <w:t xml:space="preserve"> os serviços</w:t>
      </w:r>
      <w:r w:rsidR="00B74758" w:rsidRPr="00D8458B">
        <w:rPr>
          <w:rFonts w:ascii="Arial" w:hAnsi="Arial" w:cs="Arial"/>
          <w:b w:val="0"/>
          <w:sz w:val="24"/>
          <w:u w:val="none"/>
        </w:rPr>
        <w:t>,</w:t>
      </w:r>
      <w:r w:rsidRPr="00D8458B">
        <w:rPr>
          <w:rFonts w:ascii="Arial" w:hAnsi="Arial" w:cs="Arial"/>
          <w:b w:val="0"/>
          <w:sz w:val="24"/>
          <w:u w:val="none"/>
        </w:rPr>
        <w:t xml:space="preserve"> conforme </w:t>
      </w:r>
      <w:r w:rsidR="00B74758" w:rsidRPr="00D8458B">
        <w:rPr>
          <w:rFonts w:ascii="Arial" w:hAnsi="Arial" w:cs="Arial"/>
          <w:b w:val="0"/>
          <w:sz w:val="24"/>
          <w:u w:val="none"/>
        </w:rPr>
        <w:t>T</w:t>
      </w:r>
      <w:r w:rsidRPr="00D8458B">
        <w:rPr>
          <w:rFonts w:ascii="Arial" w:hAnsi="Arial" w:cs="Arial"/>
          <w:b w:val="0"/>
          <w:sz w:val="24"/>
          <w:u w:val="none"/>
        </w:rPr>
        <w:t xml:space="preserve">ermo de </w:t>
      </w:r>
      <w:r w:rsidR="00B74758" w:rsidRPr="00D8458B">
        <w:rPr>
          <w:rFonts w:ascii="Arial" w:hAnsi="Arial" w:cs="Arial"/>
          <w:b w:val="0"/>
          <w:sz w:val="24"/>
          <w:u w:val="none"/>
        </w:rPr>
        <w:t>R</w:t>
      </w:r>
      <w:r w:rsidRPr="00D8458B">
        <w:rPr>
          <w:rFonts w:ascii="Arial" w:hAnsi="Arial" w:cs="Arial"/>
          <w:b w:val="0"/>
          <w:sz w:val="24"/>
          <w:u w:val="none"/>
        </w:rPr>
        <w:t xml:space="preserve">eferência </w:t>
      </w:r>
      <w:r w:rsidR="00B74758" w:rsidRPr="00D8458B">
        <w:rPr>
          <w:rFonts w:ascii="Arial" w:hAnsi="Arial" w:cs="Arial"/>
          <w:b w:val="0"/>
          <w:sz w:val="24"/>
          <w:u w:val="none"/>
        </w:rPr>
        <w:t>(Anexo II)</w:t>
      </w:r>
      <w:r w:rsidRPr="00D8458B">
        <w:rPr>
          <w:rFonts w:ascii="Arial" w:hAnsi="Arial" w:cs="Arial"/>
          <w:b w:val="0"/>
          <w:sz w:val="24"/>
          <w:u w:val="none"/>
        </w:rPr>
        <w:t xml:space="preserve"> </w:t>
      </w:r>
      <w:r w:rsidRPr="002B792D">
        <w:rPr>
          <w:rFonts w:ascii="Arial" w:hAnsi="Arial" w:cs="Arial"/>
          <w:b w:val="0"/>
          <w:sz w:val="24"/>
          <w:u w:val="none"/>
        </w:rPr>
        <w:t xml:space="preserve">e mediante ordem de execução emitida pela Secretaria Municipal de </w:t>
      </w:r>
      <w:r w:rsidR="00D8458B" w:rsidRPr="002B792D">
        <w:rPr>
          <w:rFonts w:ascii="Arial" w:hAnsi="Arial" w:cs="Arial"/>
          <w:b w:val="0"/>
          <w:sz w:val="24"/>
          <w:u w:val="none"/>
        </w:rPr>
        <w:t>Saúde</w:t>
      </w:r>
      <w:r w:rsidRPr="002B792D">
        <w:rPr>
          <w:rFonts w:ascii="Arial" w:hAnsi="Arial" w:cs="Arial"/>
          <w:b w:val="0"/>
          <w:sz w:val="24"/>
          <w:u w:val="none"/>
        </w:rPr>
        <w:t>, elencando os profissionais qualificados para prestação de serviços.</w:t>
      </w:r>
    </w:p>
    <w:p w14:paraId="4AB43517" w14:textId="77777777" w:rsidR="00191DA5" w:rsidRPr="002B792D" w:rsidRDefault="00191DA5" w:rsidP="00191DA5">
      <w:pPr>
        <w:pStyle w:val="PargrafodaLista"/>
        <w:rPr>
          <w:rFonts w:ascii="Arial" w:hAnsi="Arial" w:cs="Arial"/>
          <w:b/>
        </w:rPr>
      </w:pPr>
    </w:p>
    <w:p w14:paraId="7E657D9B" w14:textId="77777777" w:rsidR="00191DA5" w:rsidRPr="002B792D" w:rsidRDefault="00191DA5" w:rsidP="00191DA5">
      <w:pPr>
        <w:pStyle w:val="PargrafodaLista"/>
        <w:numPr>
          <w:ilvl w:val="0"/>
          <w:numId w:val="23"/>
        </w:numPr>
        <w:rPr>
          <w:rFonts w:ascii="Arial" w:hAnsi="Arial" w:cs="Arial"/>
          <w:i w:val="0"/>
          <w:iCs/>
          <w:szCs w:val="24"/>
        </w:rPr>
      </w:pPr>
      <w:r w:rsidRPr="002B792D">
        <w:rPr>
          <w:rFonts w:ascii="Arial" w:hAnsi="Arial" w:cs="Arial"/>
          <w:i w:val="0"/>
          <w:iCs/>
          <w:szCs w:val="24"/>
        </w:rPr>
        <w:t>Comprovação de capacidade de desempenho anterior satisfatório, de atividade igual ou assemelhada ao objeto da licitação, feita através de atestado fornecido por pessoa jurídica de direito público ou privado.</w:t>
      </w:r>
    </w:p>
    <w:p w14:paraId="6EF867D4" w14:textId="77777777" w:rsidR="00191DA5" w:rsidRPr="002B792D" w:rsidRDefault="00191DA5" w:rsidP="00191DA5">
      <w:pPr>
        <w:pStyle w:val="Corpodetexto31"/>
        <w:tabs>
          <w:tab w:val="left" w:pos="9072"/>
        </w:tabs>
        <w:ind w:left="720"/>
        <w:rPr>
          <w:rFonts w:ascii="Arial" w:hAnsi="Arial" w:cs="Arial"/>
          <w:b w:val="0"/>
          <w:sz w:val="24"/>
          <w:u w:val="none"/>
        </w:rPr>
      </w:pPr>
    </w:p>
    <w:p w14:paraId="7E479187" w14:textId="77777777" w:rsidR="00B74758" w:rsidRPr="00023292" w:rsidRDefault="00B74758" w:rsidP="00B82AFA">
      <w:pPr>
        <w:pStyle w:val="Corpodetexto"/>
        <w:tabs>
          <w:tab w:val="left" w:pos="9072"/>
        </w:tabs>
        <w:spacing w:after="0"/>
        <w:ind w:left="0" w:right="0"/>
        <w:jc w:val="both"/>
        <w:rPr>
          <w:rFonts w:ascii="Arial" w:hAnsi="Arial" w:cs="Arial"/>
          <w:b/>
          <w:i w:val="0"/>
          <w:szCs w:val="24"/>
        </w:rPr>
      </w:pPr>
    </w:p>
    <w:p w14:paraId="20E76833" w14:textId="1D75E39F" w:rsidR="00F04C94" w:rsidRPr="00023292" w:rsidRDefault="00F04C94" w:rsidP="00B82AFA">
      <w:pPr>
        <w:pStyle w:val="Corpodetexto"/>
        <w:tabs>
          <w:tab w:val="left" w:pos="9072"/>
        </w:tabs>
        <w:spacing w:after="0"/>
        <w:ind w:left="0" w:right="0"/>
        <w:jc w:val="both"/>
        <w:rPr>
          <w:rFonts w:ascii="Arial" w:hAnsi="Arial" w:cs="Arial"/>
          <w:i w:val="0"/>
          <w:szCs w:val="24"/>
        </w:rPr>
      </w:pPr>
      <w:r w:rsidRPr="00023292">
        <w:rPr>
          <w:rFonts w:ascii="Arial" w:hAnsi="Arial" w:cs="Arial"/>
          <w:b/>
          <w:i w:val="0"/>
          <w:szCs w:val="24"/>
        </w:rPr>
        <w:t>6</w:t>
      </w:r>
      <w:r w:rsidRPr="00023292">
        <w:rPr>
          <w:rFonts w:ascii="Arial" w:hAnsi="Arial" w:cs="Arial"/>
          <w:b/>
          <w:i w:val="0"/>
        </w:rPr>
        <w:t>.</w:t>
      </w:r>
      <w:r w:rsidR="00D8458B">
        <w:rPr>
          <w:rFonts w:ascii="Arial" w:hAnsi="Arial" w:cs="Arial"/>
          <w:b/>
          <w:i w:val="0"/>
        </w:rPr>
        <w:t>7</w:t>
      </w:r>
      <w:r w:rsidRPr="00023292">
        <w:rPr>
          <w:rFonts w:ascii="Arial" w:hAnsi="Arial" w:cs="Arial"/>
          <w:b/>
          <w:i w:val="0"/>
        </w:rPr>
        <w:t xml:space="preserve">. </w:t>
      </w:r>
      <w:r w:rsidRPr="00023292">
        <w:rPr>
          <w:rFonts w:ascii="Arial" w:hAnsi="Arial" w:cs="Arial"/>
          <w:b/>
          <w:i w:val="0"/>
          <w:szCs w:val="24"/>
        </w:rPr>
        <w:t>Sob pena de inabilitação, todos os documentos apresentados para habilitação deverão estar</w:t>
      </w:r>
      <w:r w:rsidRPr="00023292">
        <w:rPr>
          <w:rFonts w:ascii="Arial" w:hAnsi="Arial" w:cs="Arial"/>
          <w:i w:val="0"/>
          <w:szCs w:val="24"/>
        </w:rPr>
        <w:t>:</w:t>
      </w:r>
    </w:p>
    <w:p w14:paraId="68953761" w14:textId="77777777" w:rsidR="00F04C94" w:rsidRPr="00023292" w:rsidRDefault="00F04C94" w:rsidP="00B82AFA">
      <w:pPr>
        <w:pStyle w:val="Corpodetexto"/>
        <w:tabs>
          <w:tab w:val="left" w:pos="9072"/>
        </w:tabs>
        <w:spacing w:after="0"/>
        <w:ind w:right="0"/>
        <w:jc w:val="both"/>
        <w:rPr>
          <w:rFonts w:ascii="Arial" w:hAnsi="Arial" w:cs="Arial"/>
          <w:i w:val="0"/>
          <w:szCs w:val="24"/>
        </w:rPr>
      </w:pPr>
    </w:p>
    <w:p w14:paraId="3F7A6FB0"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a) em nome da licitante e, preferencialmente, com número do CNPJ e com o endereço respectivo;</w:t>
      </w:r>
    </w:p>
    <w:p w14:paraId="571B788B"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p>
    <w:p w14:paraId="53EC62E2"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b) se a licitante for matriz, todos os documentos deverão estar em nome da matriz;</w:t>
      </w:r>
    </w:p>
    <w:p w14:paraId="2E9A51A4"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p>
    <w:p w14:paraId="713ADCBD" w14:textId="77777777" w:rsidR="00F04C94" w:rsidRPr="00023292" w:rsidRDefault="00F04C94" w:rsidP="00B82AFA">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c) se a licitante for a filial, todos os documentos deverão estar em nome da filial, exceto aqueles documentos que, pela própria natureza, comprovadamente, forem emitidos somente em nome da matriz.</w:t>
      </w:r>
    </w:p>
    <w:p w14:paraId="7A332888" w14:textId="77777777" w:rsidR="00F04C94" w:rsidRPr="00023292" w:rsidRDefault="00F04C94" w:rsidP="00B82AFA">
      <w:pPr>
        <w:tabs>
          <w:tab w:val="left" w:pos="9072"/>
        </w:tabs>
        <w:jc w:val="both"/>
        <w:rPr>
          <w:rFonts w:ascii="Arial" w:hAnsi="Arial" w:cs="Arial"/>
          <w:i w:val="0"/>
          <w:szCs w:val="24"/>
        </w:rPr>
      </w:pPr>
    </w:p>
    <w:p w14:paraId="241D6C68" w14:textId="6F0EC7D7" w:rsidR="00C21323" w:rsidRPr="00023292" w:rsidRDefault="00C21323" w:rsidP="00C21323">
      <w:pPr>
        <w:pStyle w:val="Corpodetexto"/>
        <w:tabs>
          <w:tab w:val="left" w:pos="9072"/>
        </w:tabs>
        <w:spacing w:after="0"/>
        <w:ind w:left="0" w:right="0"/>
        <w:jc w:val="both"/>
        <w:rPr>
          <w:rFonts w:ascii="Arial" w:hAnsi="Arial" w:cs="Arial"/>
          <w:i w:val="0"/>
          <w:szCs w:val="24"/>
        </w:rPr>
      </w:pPr>
      <w:r w:rsidRPr="00023292">
        <w:rPr>
          <w:rFonts w:ascii="Arial" w:hAnsi="Arial" w:cs="Arial"/>
          <w:i w:val="0"/>
          <w:szCs w:val="24"/>
        </w:rPr>
        <w:t>6.</w:t>
      </w:r>
      <w:r w:rsidR="00D8458B">
        <w:rPr>
          <w:rFonts w:ascii="Arial" w:hAnsi="Arial" w:cs="Arial"/>
          <w:i w:val="0"/>
          <w:szCs w:val="24"/>
        </w:rPr>
        <w:t>8</w:t>
      </w:r>
      <w:r w:rsidRPr="00023292">
        <w:rPr>
          <w:rFonts w:ascii="Arial" w:hAnsi="Arial" w:cs="Arial"/>
          <w:i w:val="0"/>
          <w:szCs w:val="24"/>
        </w:rPr>
        <w:t xml:space="preserve"> Após examinados e julgados os documentos apresentados para efeito de habilitação das licitantes, mediante confronto com as condições deste Edital, serão desqualificados e não aceitos aqueles que não atenderem às exigências aqui estabelecidas.</w:t>
      </w:r>
    </w:p>
    <w:p w14:paraId="17D4912C" w14:textId="77777777" w:rsidR="00C21323" w:rsidRPr="00023292" w:rsidRDefault="00C21323" w:rsidP="00C21323">
      <w:pPr>
        <w:pStyle w:val="Corpodetexto"/>
        <w:tabs>
          <w:tab w:val="left" w:pos="9072"/>
        </w:tabs>
        <w:spacing w:after="0"/>
        <w:ind w:left="0" w:right="0"/>
        <w:jc w:val="both"/>
        <w:rPr>
          <w:rFonts w:ascii="Arial" w:hAnsi="Arial" w:cs="Arial"/>
          <w:i w:val="0"/>
          <w:szCs w:val="24"/>
        </w:rPr>
      </w:pPr>
    </w:p>
    <w:p w14:paraId="50D21216" w14:textId="443BCC61" w:rsidR="00C21323" w:rsidRPr="00023292" w:rsidRDefault="00C21323" w:rsidP="00C21323">
      <w:pPr>
        <w:pStyle w:val="Corpodetexto"/>
        <w:tabs>
          <w:tab w:val="left" w:pos="9072"/>
        </w:tabs>
        <w:spacing w:after="0"/>
        <w:ind w:left="0" w:right="0"/>
        <w:jc w:val="both"/>
        <w:rPr>
          <w:rFonts w:ascii="Arial" w:hAnsi="Arial" w:cs="Arial"/>
          <w:i w:val="0"/>
          <w:szCs w:val="24"/>
        </w:rPr>
      </w:pPr>
      <w:r w:rsidRPr="00023292">
        <w:rPr>
          <w:rFonts w:ascii="Arial" w:hAnsi="Arial" w:cs="Arial"/>
          <w:i w:val="0"/>
          <w:szCs w:val="24"/>
        </w:rPr>
        <w:t>6.</w:t>
      </w:r>
      <w:r w:rsidR="00D8458B">
        <w:rPr>
          <w:rFonts w:ascii="Arial" w:hAnsi="Arial" w:cs="Arial"/>
          <w:i w:val="0"/>
          <w:szCs w:val="24"/>
        </w:rPr>
        <w:t>9</w:t>
      </w:r>
      <w:r w:rsidRPr="00023292">
        <w:rPr>
          <w:rFonts w:ascii="Arial" w:hAnsi="Arial" w:cs="Arial"/>
          <w:i w:val="0"/>
          <w:szCs w:val="24"/>
        </w:rPr>
        <w:t>. Quando todas as licitantes forem inabilitadas, a Pregoeira poderá fixar-lhes o prazo de 08 (oito) dias úteis para a apresentação de novos documentos escoimados das causas referidas no ato inabilitatório.</w:t>
      </w:r>
    </w:p>
    <w:p w14:paraId="260CAC50" w14:textId="77777777" w:rsidR="00C21323" w:rsidRPr="00023292" w:rsidRDefault="00C21323" w:rsidP="00C21323">
      <w:pPr>
        <w:pStyle w:val="Corpodetexto"/>
        <w:tabs>
          <w:tab w:val="left" w:pos="9072"/>
        </w:tabs>
        <w:spacing w:after="0"/>
        <w:ind w:right="0"/>
        <w:jc w:val="both"/>
        <w:rPr>
          <w:rFonts w:ascii="Arial" w:hAnsi="Arial" w:cs="Arial"/>
          <w:i w:val="0"/>
          <w:szCs w:val="24"/>
        </w:rPr>
      </w:pPr>
    </w:p>
    <w:p w14:paraId="4F3B3621" w14:textId="70C299C1" w:rsidR="00C21323" w:rsidRPr="00023292" w:rsidRDefault="00C21323" w:rsidP="00C21323">
      <w:pPr>
        <w:pStyle w:val="Corpodetexto"/>
        <w:tabs>
          <w:tab w:val="left" w:pos="9072"/>
        </w:tabs>
        <w:spacing w:after="0"/>
        <w:ind w:left="567" w:right="0"/>
        <w:jc w:val="both"/>
        <w:rPr>
          <w:rFonts w:ascii="Arial" w:hAnsi="Arial" w:cs="Arial"/>
          <w:i w:val="0"/>
          <w:szCs w:val="24"/>
        </w:rPr>
      </w:pPr>
      <w:r w:rsidRPr="00023292">
        <w:rPr>
          <w:rFonts w:ascii="Arial" w:hAnsi="Arial" w:cs="Arial"/>
          <w:i w:val="0"/>
          <w:szCs w:val="24"/>
        </w:rPr>
        <w:t>6.</w:t>
      </w:r>
      <w:r w:rsidR="00D8458B">
        <w:rPr>
          <w:rFonts w:ascii="Arial" w:hAnsi="Arial" w:cs="Arial"/>
          <w:i w:val="0"/>
          <w:szCs w:val="24"/>
        </w:rPr>
        <w:t>9</w:t>
      </w:r>
      <w:r w:rsidRPr="00023292">
        <w:rPr>
          <w:rFonts w:ascii="Arial" w:hAnsi="Arial" w:cs="Arial"/>
          <w:i w:val="0"/>
          <w:szCs w:val="24"/>
        </w:rPr>
        <w:t>.1. Serão exigidos para reapresentação apenas os documentos desqualificados e não aceitos;</w:t>
      </w:r>
    </w:p>
    <w:p w14:paraId="2D986B41" w14:textId="77777777" w:rsidR="00C21323" w:rsidRPr="00023292" w:rsidRDefault="00C21323" w:rsidP="00C21323">
      <w:pPr>
        <w:pStyle w:val="Corpodetexto"/>
        <w:tabs>
          <w:tab w:val="left" w:pos="9072"/>
        </w:tabs>
        <w:spacing w:after="0"/>
        <w:ind w:left="567" w:right="0"/>
        <w:jc w:val="both"/>
        <w:rPr>
          <w:rFonts w:ascii="Arial" w:hAnsi="Arial" w:cs="Arial"/>
          <w:i w:val="0"/>
          <w:szCs w:val="24"/>
        </w:rPr>
      </w:pPr>
    </w:p>
    <w:p w14:paraId="4B57593B" w14:textId="0C153DDF" w:rsidR="00C21323" w:rsidRPr="00023292" w:rsidRDefault="00C21323" w:rsidP="00C21323">
      <w:pPr>
        <w:pStyle w:val="Corpodetexto31"/>
        <w:tabs>
          <w:tab w:val="left" w:pos="9072"/>
        </w:tabs>
        <w:ind w:left="567"/>
        <w:rPr>
          <w:rFonts w:ascii="Arial" w:hAnsi="Arial" w:cs="Arial"/>
          <w:b w:val="0"/>
          <w:sz w:val="24"/>
          <w:u w:val="none"/>
        </w:rPr>
      </w:pPr>
      <w:r w:rsidRPr="00023292">
        <w:rPr>
          <w:rFonts w:ascii="Arial" w:hAnsi="Arial" w:cs="Arial"/>
          <w:b w:val="0"/>
          <w:sz w:val="24"/>
          <w:u w:val="none"/>
        </w:rPr>
        <w:t>6.</w:t>
      </w:r>
      <w:r w:rsidR="00D8458B">
        <w:rPr>
          <w:rFonts w:ascii="Arial" w:hAnsi="Arial" w:cs="Arial"/>
          <w:b w:val="0"/>
          <w:sz w:val="24"/>
          <w:u w:val="none"/>
        </w:rPr>
        <w:t>9</w:t>
      </w:r>
      <w:r w:rsidRPr="00023292">
        <w:rPr>
          <w:rFonts w:ascii="Arial" w:hAnsi="Arial" w:cs="Arial"/>
          <w:b w:val="0"/>
          <w:sz w:val="24"/>
          <w:u w:val="none"/>
        </w:rPr>
        <w:t>.2. As licitantes poderão abdicar do prazo estabelecido, de comum acordo.</w:t>
      </w:r>
    </w:p>
    <w:p w14:paraId="2FF7B8ED" w14:textId="77777777" w:rsidR="00772E50" w:rsidRPr="00023292" w:rsidRDefault="00772E50" w:rsidP="00B82AFA">
      <w:pPr>
        <w:jc w:val="both"/>
        <w:rPr>
          <w:rFonts w:ascii="Arial" w:hAnsi="Arial" w:cs="Arial"/>
          <w:b/>
          <w:bCs/>
          <w:i w:val="0"/>
          <w:szCs w:val="24"/>
        </w:rPr>
      </w:pPr>
    </w:p>
    <w:p w14:paraId="0CB6D58A"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7. DO JULGAMENTO</w:t>
      </w:r>
    </w:p>
    <w:p w14:paraId="5D2AB74B" w14:textId="77777777" w:rsidR="00C21323" w:rsidRPr="00023292" w:rsidRDefault="00C21323" w:rsidP="00C21323">
      <w:pPr>
        <w:autoSpaceDE w:val="0"/>
        <w:jc w:val="both"/>
        <w:rPr>
          <w:rFonts w:ascii="Arial" w:hAnsi="Arial" w:cs="Arial"/>
          <w:i w:val="0"/>
          <w:szCs w:val="24"/>
        </w:rPr>
      </w:pPr>
    </w:p>
    <w:p w14:paraId="4AC69FDF" w14:textId="77777777" w:rsidR="00C21323" w:rsidRPr="00023292" w:rsidRDefault="00C21323" w:rsidP="00C21323">
      <w:pPr>
        <w:autoSpaceDE w:val="0"/>
        <w:jc w:val="both"/>
        <w:rPr>
          <w:rFonts w:ascii="Arial" w:hAnsi="Arial" w:cs="Arial"/>
          <w:b/>
          <w:i w:val="0"/>
          <w:szCs w:val="24"/>
        </w:rPr>
      </w:pPr>
      <w:r w:rsidRPr="00023292">
        <w:rPr>
          <w:rFonts w:ascii="Arial" w:hAnsi="Arial" w:cs="Arial"/>
          <w:b/>
          <w:i w:val="0"/>
          <w:szCs w:val="24"/>
        </w:rPr>
        <w:t>7.1</w:t>
      </w:r>
      <w:r w:rsidRPr="00023292">
        <w:rPr>
          <w:rFonts w:ascii="Arial" w:hAnsi="Arial" w:cs="Arial"/>
          <w:i w:val="0"/>
          <w:szCs w:val="24"/>
        </w:rPr>
        <w:t xml:space="preserve">. No dia, hora e local designados no edital, será realizada sessão pública para recebimento das propostas e da documentação de habilitação, devendo o representante legal ou seu procurador proceder ao respectivo credenciamento, </w:t>
      </w:r>
      <w:r w:rsidRPr="00023292">
        <w:rPr>
          <w:rFonts w:ascii="Arial" w:hAnsi="Arial" w:cs="Arial"/>
          <w:b/>
          <w:i w:val="0"/>
          <w:szCs w:val="24"/>
        </w:rPr>
        <w:t>COMPROVANDO</w:t>
      </w:r>
      <w:r w:rsidRPr="00023292">
        <w:rPr>
          <w:rFonts w:ascii="Arial" w:hAnsi="Arial" w:cs="Arial"/>
          <w:i w:val="0"/>
          <w:szCs w:val="24"/>
        </w:rPr>
        <w:t>, possuir os necessários poderes para formulação de propostas verbais (lance) e para a prática de todos os demais atos inerentes ao certame.</w:t>
      </w:r>
    </w:p>
    <w:p w14:paraId="40F00FDE" w14:textId="77777777" w:rsidR="00C21323" w:rsidRPr="00023292" w:rsidRDefault="00C21323" w:rsidP="00C21323">
      <w:pPr>
        <w:jc w:val="both"/>
        <w:rPr>
          <w:rFonts w:ascii="Arial" w:hAnsi="Arial" w:cs="Arial"/>
          <w:b/>
          <w:i w:val="0"/>
          <w:szCs w:val="24"/>
        </w:rPr>
      </w:pPr>
    </w:p>
    <w:p w14:paraId="549D9A07"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7.1.1. </w:t>
      </w:r>
      <w:r w:rsidRPr="00023292">
        <w:rPr>
          <w:rFonts w:ascii="Arial" w:hAnsi="Arial" w:cs="Arial"/>
          <w:b/>
          <w:i w:val="0"/>
          <w:szCs w:val="24"/>
        </w:rPr>
        <w:t>Divisão por etapas para ordenamentos dos trabalhos:</w:t>
      </w:r>
    </w:p>
    <w:p w14:paraId="3D2AEB57" w14:textId="77777777" w:rsidR="00C21323" w:rsidRPr="00023292" w:rsidRDefault="00C21323" w:rsidP="00C21323">
      <w:pPr>
        <w:jc w:val="both"/>
        <w:rPr>
          <w:rFonts w:ascii="Arial" w:hAnsi="Arial" w:cs="Arial"/>
          <w:i w:val="0"/>
          <w:szCs w:val="24"/>
        </w:rPr>
      </w:pPr>
    </w:p>
    <w:p w14:paraId="3293388E"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7.1.1.2.</w:t>
      </w:r>
      <w:r w:rsidRPr="00023292">
        <w:rPr>
          <w:rFonts w:ascii="Arial" w:hAnsi="Arial" w:cs="Arial"/>
          <w:i w:val="0"/>
          <w:szCs w:val="24"/>
        </w:rPr>
        <w:t xml:space="preserve"> O julgamento da licitação será dividido em duas etapas (Classificação das propostas e Habilitação) e obedecerá, quanto à classificação das propostas, ao critério de menor preço global.</w:t>
      </w:r>
    </w:p>
    <w:p w14:paraId="54ED7228" w14:textId="77777777" w:rsidR="00C21323" w:rsidRPr="00023292" w:rsidRDefault="00C21323" w:rsidP="00C21323">
      <w:pPr>
        <w:autoSpaceDE w:val="0"/>
        <w:jc w:val="both"/>
        <w:rPr>
          <w:rFonts w:ascii="Arial" w:hAnsi="Arial" w:cs="Arial"/>
          <w:i w:val="0"/>
          <w:szCs w:val="24"/>
        </w:rPr>
      </w:pPr>
    </w:p>
    <w:p w14:paraId="344148D1" w14:textId="77777777" w:rsidR="00C21323" w:rsidRPr="00023292" w:rsidRDefault="00C21323" w:rsidP="00C21323">
      <w:pPr>
        <w:autoSpaceDE w:val="0"/>
        <w:jc w:val="both"/>
        <w:rPr>
          <w:rFonts w:ascii="Arial" w:hAnsi="Arial" w:cs="Arial"/>
          <w:i w:val="0"/>
          <w:szCs w:val="24"/>
        </w:rPr>
      </w:pPr>
      <w:r w:rsidRPr="00023292">
        <w:rPr>
          <w:rFonts w:ascii="Arial" w:hAnsi="Arial" w:cs="Arial"/>
          <w:b/>
          <w:bCs/>
          <w:i w:val="0"/>
          <w:szCs w:val="24"/>
        </w:rPr>
        <w:t>7.1.1.3.</w:t>
      </w:r>
      <w:r w:rsidRPr="00023292">
        <w:rPr>
          <w:rFonts w:ascii="Arial" w:hAnsi="Arial" w:cs="Arial"/>
          <w:i w:val="0"/>
          <w:szCs w:val="24"/>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47933D10" w14:textId="77777777" w:rsidR="00C21323" w:rsidRPr="00023292" w:rsidRDefault="00C21323" w:rsidP="00C21323">
      <w:pPr>
        <w:autoSpaceDE w:val="0"/>
        <w:jc w:val="both"/>
        <w:rPr>
          <w:rFonts w:ascii="Arial" w:hAnsi="Arial" w:cs="Arial"/>
          <w:i w:val="0"/>
          <w:szCs w:val="24"/>
        </w:rPr>
      </w:pPr>
    </w:p>
    <w:p w14:paraId="769A5F0F" w14:textId="663A917A"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7.2</w:t>
      </w:r>
      <w:r w:rsidRPr="00023292">
        <w:rPr>
          <w:rFonts w:ascii="Arial" w:hAnsi="Arial" w:cs="Arial"/>
          <w:i w:val="0"/>
          <w:szCs w:val="24"/>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14:paraId="1B3DB0E5" w14:textId="77777777" w:rsidR="00C21323" w:rsidRPr="00023292" w:rsidRDefault="00C21323" w:rsidP="00C21323">
      <w:pPr>
        <w:pStyle w:val="Corpodetexto31"/>
        <w:rPr>
          <w:rFonts w:ascii="Arial" w:hAnsi="Arial" w:cs="Arial"/>
          <w:sz w:val="24"/>
        </w:rPr>
      </w:pPr>
    </w:p>
    <w:p w14:paraId="28B81124" w14:textId="77777777" w:rsidR="00C21323" w:rsidRPr="00023292" w:rsidRDefault="00C21323" w:rsidP="00C21323">
      <w:pPr>
        <w:pStyle w:val="Corpodetexto31"/>
        <w:rPr>
          <w:rFonts w:ascii="Arial" w:hAnsi="Arial" w:cs="Arial"/>
          <w:bCs/>
          <w:sz w:val="24"/>
        </w:rPr>
      </w:pPr>
      <w:r w:rsidRPr="00023292">
        <w:rPr>
          <w:rFonts w:ascii="Arial" w:hAnsi="Arial" w:cs="Arial"/>
          <w:sz w:val="24"/>
          <w:u w:val="none"/>
        </w:rPr>
        <w:t>7.3</w:t>
      </w:r>
      <w:r w:rsidRPr="00023292">
        <w:rPr>
          <w:rFonts w:ascii="Arial" w:hAnsi="Arial" w:cs="Arial"/>
          <w:b w:val="0"/>
          <w:sz w:val="24"/>
          <w:u w:val="none"/>
        </w:rPr>
        <w:t xml:space="preserve">. A Pregoeira procederá a abertura do envelope n. “01” </w:t>
      </w:r>
      <w:r w:rsidRPr="00023292">
        <w:rPr>
          <w:rFonts w:ascii="Arial" w:hAnsi="Arial" w:cs="Arial"/>
          <w:b w:val="0"/>
          <w:sz w:val="24"/>
          <w:u w:val="none"/>
          <w:lang w:eastAsia="pt-BR"/>
        </w:rPr>
        <w:t>contendo as propostas de preços, que deverão ser rubricadas por ele e pelos membros da equipe de apoio, conferindo-as quanto à validade e cumprimento das exigências contidas no edital, sendo classificadas as propostas dos licitantes de menor preço e aquelas que tenham apresentado propostas em valores sucessivos e superiores em até dez por cento, relativamente à de menor preço, para o item licitado</w:t>
      </w:r>
      <w:r w:rsidRPr="00023292">
        <w:rPr>
          <w:rFonts w:ascii="Arial" w:hAnsi="Arial" w:cs="Arial"/>
          <w:b w:val="0"/>
          <w:sz w:val="24"/>
          <w:u w:val="none"/>
        </w:rPr>
        <w:t>.</w:t>
      </w:r>
    </w:p>
    <w:p w14:paraId="387664A6" w14:textId="77777777" w:rsidR="00C21323" w:rsidRPr="00023292" w:rsidRDefault="00C21323" w:rsidP="00C21323">
      <w:pPr>
        <w:pStyle w:val="Corpodetexto31"/>
        <w:rPr>
          <w:rFonts w:ascii="Arial" w:hAnsi="Arial" w:cs="Arial"/>
          <w:bCs/>
          <w:sz w:val="24"/>
        </w:rPr>
      </w:pPr>
    </w:p>
    <w:p w14:paraId="31001497"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7.4</w:t>
      </w:r>
      <w:r w:rsidRPr="00023292">
        <w:rPr>
          <w:rFonts w:ascii="Arial" w:hAnsi="Arial" w:cs="Arial"/>
          <w:i w:val="0"/>
          <w:szCs w:val="24"/>
        </w:rPr>
        <w:t>. Quando não forem verificadas, no mínimo, três propostas escritas de preços nas condições definidas no subitem acima, serão classificadas as melhores propostas subsequentes, até o máximo de três, para que as licitantes participem dos lances verbais, quaisquer que sejam os preços oferecidos nas suas propostas escritas.</w:t>
      </w:r>
    </w:p>
    <w:p w14:paraId="6B22A7FD" w14:textId="77777777" w:rsidR="00C21323" w:rsidRPr="00023292" w:rsidRDefault="00C21323" w:rsidP="00C21323">
      <w:pPr>
        <w:autoSpaceDE w:val="0"/>
        <w:jc w:val="both"/>
        <w:rPr>
          <w:rFonts w:ascii="Arial" w:hAnsi="Arial" w:cs="Arial"/>
          <w:i w:val="0"/>
          <w:szCs w:val="24"/>
        </w:rPr>
      </w:pPr>
    </w:p>
    <w:p w14:paraId="2B938B86" w14:textId="71C778FB"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lastRenderedPageBreak/>
        <w:t>7.5.</w:t>
      </w:r>
      <w:r w:rsidRPr="00023292">
        <w:rPr>
          <w:rFonts w:ascii="Arial" w:hAnsi="Arial" w:cs="Arial"/>
          <w:i w:val="0"/>
          <w:szCs w:val="24"/>
        </w:rPr>
        <w:t xml:space="preserve"> Em seguida, será dado início à etapa de apresentação de lances verbais pelas proponentes, que deverão ser formulados de forma sucessiva, em valores distintos e decrescentes. Os lances verbais serão feitos para o total de cada item licitado até o encerramento do julgamento deste, sendo a forma de julgamento: </w:t>
      </w:r>
      <w:r w:rsidRPr="00023292">
        <w:rPr>
          <w:rFonts w:ascii="Arial" w:hAnsi="Arial" w:cs="Arial"/>
          <w:b/>
          <w:bCs/>
          <w:i w:val="0"/>
          <w:szCs w:val="24"/>
        </w:rPr>
        <w:t xml:space="preserve">MENOR PREÇO </w:t>
      </w:r>
      <w:r w:rsidR="00191DA5">
        <w:rPr>
          <w:rFonts w:ascii="Arial" w:hAnsi="Arial" w:cs="Arial"/>
          <w:b/>
          <w:bCs/>
          <w:i w:val="0"/>
          <w:szCs w:val="24"/>
        </w:rPr>
        <w:t>LOTE</w:t>
      </w:r>
      <w:r w:rsidRPr="00023292">
        <w:rPr>
          <w:rFonts w:ascii="Arial" w:hAnsi="Arial" w:cs="Arial"/>
          <w:b/>
          <w:bCs/>
          <w:i w:val="0"/>
          <w:szCs w:val="24"/>
        </w:rPr>
        <w:t>.</w:t>
      </w:r>
    </w:p>
    <w:p w14:paraId="565C5BD6" w14:textId="77777777" w:rsidR="00C21323" w:rsidRPr="00023292" w:rsidRDefault="00C21323" w:rsidP="00C21323">
      <w:pPr>
        <w:autoSpaceDE w:val="0"/>
        <w:jc w:val="both"/>
        <w:rPr>
          <w:rFonts w:ascii="Arial" w:hAnsi="Arial" w:cs="Arial"/>
          <w:i w:val="0"/>
          <w:szCs w:val="24"/>
        </w:rPr>
      </w:pPr>
    </w:p>
    <w:p w14:paraId="303BF783"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7.6</w:t>
      </w:r>
      <w:r w:rsidRPr="00023292">
        <w:rPr>
          <w:rFonts w:ascii="Arial" w:hAnsi="Arial" w:cs="Arial"/>
          <w:i w:val="0"/>
          <w:szCs w:val="24"/>
        </w:rPr>
        <w:t>. A Pregoeira convidará individualmente as licitantes classificadas, de forma sequencial, a apresentar lances verbais, a partir do autor da proposta classificada de menor preço e os demais, em ordem decrescente de valor.</w:t>
      </w:r>
    </w:p>
    <w:p w14:paraId="07931D1B" w14:textId="77777777" w:rsidR="00C21323" w:rsidRPr="00023292" w:rsidRDefault="00C21323" w:rsidP="00C21323">
      <w:pPr>
        <w:autoSpaceDE w:val="0"/>
        <w:jc w:val="both"/>
        <w:rPr>
          <w:rFonts w:ascii="Arial" w:hAnsi="Arial" w:cs="Arial"/>
          <w:i w:val="0"/>
          <w:szCs w:val="24"/>
        </w:rPr>
      </w:pPr>
    </w:p>
    <w:p w14:paraId="31D05759"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7.7.</w:t>
      </w:r>
      <w:r w:rsidRPr="00023292">
        <w:rPr>
          <w:rFonts w:ascii="Arial" w:hAnsi="Arial" w:cs="Arial"/>
          <w:i w:val="0"/>
          <w:szCs w:val="24"/>
        </w:rPr>
        <w:t xml:space="preserve"> A desistência em apresentar lance verbal, quando convocado pela Pregoeira, implicará a exclusão do licitante da etapa de lances verbais e na manutenção do último preço apresentado pelo licitante, para efeito de ordenação das propostas.</w:t>
      </w:r>
    </w:p>
    <w:p w14:paraId="20B3B033" w14:textId="77777777" w:rsidR="00C21323" w:rsidRPr="00023292" w:rsidRDefault="00C21323" w:rsidP="00C21323">
      <w:pPr>
        <w:autoSpaceDE w:val="0"/>
        <w:jc w:val="both"/>
        <w:rPr>
          <w:rFonts w:ascii="Arial" w:hAnsi="Arial" w:cs="Arial"/>
          <w:i w:val="0"/>
          <w:szCs w:val="24"/>
        </w:rPr>
      </w:pPr>
    </w:p>
    <w:p w14:paraId="287B5737"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7.8.</w:t>
      </w:r>
      <w:r w:rsidRPr="00023292">
        <w:rPr>
          <w:rFonts w:ascii="Arial" w:hAnsi="Arial" w:cs="Arial"/>
          <w:i w:val="0"/>
          <w:szCs w:val="24"/>
        </w:rPr>
        <w:t xml:space="preserve"> Caso não se realizem lances verbais, será verificada a conformidade entre a proposta escrita de menor preço e o valor de referência do item.</w:t>
      </w:r>
    </w:p>
    <w:p w14:paraId="1ECDA5C9" w14:textId="77777777" w:rsidR="00C21323" w:rsidRPr="00023292" w:rsidRDefault="00C21323" w:rsidP="00C21323">
      <w:pPr>
        <w:autoSpaceDE w:val="0"/>
        <w:jc w:val="both"/>
        <w:rPr>
          <w:rFonts w:ascii="Arial" w:hAnsi="Arial" w:cs="Arial"/>
          <w:i w:val="0"/>
          <w:szCs w:val="24"/>
        </w:rPr>
      </w:pPr>
    </w:p>
    <w:p w14:paraId="525DCA76"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 xml:space="preserve">7.9. </w:t>
      </w:r>
      <w:r w:rsidRPr="00023292">
        <w:rPr>
          <w:rFonts w:ascii="Arial" w:hAnsi="Arial" w:cs="Arial"/>
          <w:i w:val="0"/>
          <w:szCs w:val="24"/>
        </w:rPr>
        <w:t>Declarada encerrada a etapa competitiva, ordenadas as propostas, a Pregoeira examinará a aceitabilidade da primeira classificada, quanto ao valor, decidindo motivadamente a respeito.</w:t>
      </w:r>
    </w:p>
    <w:p w14:paraId="732D04C7" w14:textId="77777777" w:rsidR="00C21323" w:rsidRPr="00023292" w:rsidRDefault="00C21323" w:rsidP="00C21323">
      <w:pPr>
        <w:jc w:val="both"/>
        <w:rPr>
          <w:rFonts w:ascii="Arial" w:hAnsi="Arial" w:cs="Arial"/>
          <w:i w:val="0"/>
          <w:szCs w:val="24"/>
        </w:rPr>
      </w:pPr>
    </w:p>
    <w:p w14:paraId="211D466C"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7.9.1.</w:t>
      </w:r>
      <w:r w:rsidRPr="00023292">
        <w:rPr>
          <w:rFonts w:ascii="Arial" w:hAnsi="Arial" w:cs="Arial"/>
          <w:i w:val="0"/>
          <w:szCs w:val="24"/>
        </w:rPr>
        <w:t xml:space="preserve"> Caso haja empate nas propostas escritas, ordenadas e classificadas, e não se realizem lances verbais, o desempate se fará por sorteio, em ato público, na mesma sessão do Pregão.</w:t>
      </w:r>
    </w:p>
    <w:p w14:paraId="7B236816" w14:textId="77777777" w:rsidR="00C21323" w:rsidRPr="00023292" w:rsidRDefault="00C21323" w:rsidP="00C21323">
      <w:pPr>
        <w:autoSpaceDE w:val="0"/>
        <w:jc w:val="both"/>
        <w:rPr>
          <w:rFonts w:ascii="Arial" w:hAnsi="Arial" w:cs="Arial"/>
          <w:i w:val="0"/>
          <w:szCs w:val="24"/>
        </w:rPr>
      </w:pPr>
    </w:p>
    <w:p w14:paraId="185CFF71" w14:textId="77777777" w:rsidR="00C21323" w:rsidRPr="00023292" w:rsidRDefault="00C21323" w:rsidP="00C21323">
      <w:pPr>
        <w:autoSpaceDE w:val="0"/>
        <w:jc w:val="both"/>
        <w:rPr>
          <w:rFonts w:ascii="Arial" w:hAnsi="Arial" w:cs="Arial"/>
          <w:i w:val="0"/>
          <w:szCs w:val="24"/>
        </w:rPr>
      </w:pPr>
      <w:r w:rsidRPr="00023292">
        <w:rPr>
          <w:rFonts w:ascii="Arial" w:hAnsi="Arial" w:cs="Arial"/>
          <w:b/>
          <w:bCs/>
          <w:i w:val="0"/>
          <w:szCs w:val="24"/>
        </w:rPr>
        <w:t>7.9.2.</w:t>
      </w:r>
      <w:r w:rsidRPr="00023292">
        <w:rPr>
          <w:rFonts w:ascii="Arial" w:hAnsi="Arial" w:cs="Arial"/>
          <w:i w:val="0"/>
          <w:szCs w:val="24"/>
        </w:rPr>
        <w:t xml:space="preserve"> Se a oferta não for aceitável, a Pregoeira examinará a oferta subsequente, verificando a sua aceitabilidade, na ordem de classificação, e assim sucessivamente, até a apuração de uma proposta que atenda integralmente ao Edital.</w:t>
      </w:r>
    </w:p>
    <w:p w14:paraId="42C057CF" w14:textId="77777777" w:rsidR="00C21323" w:rsidRPr="00023292" w:rsidRDefault="00C21323" w:rsidP="00C21323">
      <w:pPr>
        <w:autoSpaceDE w:val="0"/>
        <w:jc w:val="both"/>
        <w:rPr>
          <w:rFonts w:ascii="Arial" w:hAnsi="Arial" w:cs="Arial"/>
          <w:i w:val="0"/>
          <w:szCs w:val="24"/>
        </w:rPr>
      </w:pPr>
    </w:p>
    <w:p w14:paraId="67F57E28" w14:textId="77777777" w:rsidR="00C21323" w:rsidRPr="00023292" w:rsidRDefault="00C21323" w:rsidP="00C21323">
      <w:pPr>
        <w:autoSpaceDE w:val="0"/>
        <w:autoSpaceDN w:val="0"/>
        <w:adjustRightInd w:val="0"/>
        <w:jc w:val="both"/>
        <w:rPr>
          <w:rFonts w:ascii="Arial" w:hAnsi="Arial" w:cs="Arial"/>
          <w:i w:val="0"/>
        </w:rPr>
      </w:pPr>
      <w:r w:rsidRPr="00023292">
        <w:rPr>
          <w:rFonts w:ascii="Arial" w:hAnsi="Arial" w:cs="Arial"/>
          <w:b/>
          <w:i w:val="0"/>
          <w:szCs w:val="24"/>
        </w:rPr>
        <w:t>7.9.3.</w:t>
      </w:r>
      <w:r w:rsidRPr="00023292">
        <w:rPr>
          <w:rFonts w:ascii="Arial" w:hAnsi="Arial" w:cs="Arial"/>
          <w:i w:val="0"/>
          <w:szCs w:val="24"/>
        </w:rPr>
        <w:t xml:space="preserve"> </w:t>
      </w:r>
      <w:r w:rsidRPr="00023292">
        <w:rPr>
          <w:rFonts w:ascii="Arial" w:hAnsi="Arial" w:cs="Arial"/>
          <w:i w:val="0"/>
        </w:rPr>
        <w:t>Com o objetivo de promover o desenvolvimento econômico e social no âmbito local, ampliar a eficiência das políticas públicas locais; e incentivar a inovação tecnológica no Município de Douradina – MS, por meio de política pública de promoção de acesso ao mercado de compras governamentais, neste certame será concedida a prioridade de contratação de Microempresas, Empresas de Pequeno Porte e Microempreendedores Individuais sediados no Município de Douradina, nos seguintes termos:</w:t>
      </w:r>
    </w:p>
    <w:p w14:paraId="4FF5BC31" w14:textId="77777777" w:rsidR="00C21323" w:rsidRPr="00023292" w:rsidRDefault="00C21323" w:rsidP="00C21323">
      <w:pPr>
        <w:autoSpaceDE w:val="0"/>
        <w:autoSpaceDN w:val="0"/>
        <w:adjustRightInd w:val="0"/>
        <w:ind w:left="851"/>
        <w:jc w:val="both"/>
        <w:rPr>
          <w:rFonts w:ascii="Arial" w:hAnsi="Arial" w:cs="Arial"/>
        </w:rPr>
      </w:pPr>
    </w:p>
    <w:p w14:paraId="214180B7"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7.9.3.1</w:t>
      </w:r>
      <w:r w:rsidRPr="00023292">
        <w:rPr>
          <w:rFonts w:ascii="Arial" w:hAnsi="Arial" w:cs="Arial"/>
          <w:i w:val="0"/>
          <w:szCs w:val="24"/>
        </w:rPr>
        <w:t xml:space="preserve">. Quando as ofertas apresentadas pelas licitantes Microempresas, Empresas de Pequeno Porte e Microempreendedores Individuais sediadas no Município de Douradina/MS, sejam iguais ou até </w:t>
      </w:r>
      <w:r w:rsidRPr="00023292">
        <w:rPr>
          <w:rFonts w:ascii="Arial" w:hAnsi="Arial" w:cs="Arial"/>
          <w:b/>
          <w:i w:val="0"/>
          <w:szCs w:val="24"/>
        </w:rPr>
        <w:t>dez por cento superior ao menor preço</w:t>
      </w:r>
      <w:r w:rsidRPr="00023292">
        <w:rPr>
          <w:rFonts w:ascii="Arial" w:hAnsi="Arial" w:cs="Arial"/>
          <w:i w:val="0"/>
          <w:szCs w:val="24"/>
        </w:rPr>
        <w:t xml:space="preserve">, a licitante </w:t>
      </w:r>
      <w:r w:rsidRPr="00023292">
        <w:rPr>
          <w:rFonts w:ascii="Arial" w:hAnsi="Arial" w:cs="Arial"/>
          <w:b/>
          <w:i w:val="0"/>
          <w:szCs w:val="24"/>
        </w:rPr>
        <w:t>melhor classificada</w:t>
      </w:r>
      <w:r w:rsidRPr="00023292">
        <w:rPr>
          <w:rFonts w:ascii="Arial" w:hAnsi="Arial" w:cs="Arial"/>
          <w:i w:val="0"/>
          <w:szCs w:val="24"/>
        </w:rPr>
        <w:t xml:space="preserve"> poderá apresentar proposta de preço inferior àquela considerada vencedora da licitação, situação em que será adjudicado o objeto em seu favor.</w:t>
      </w:r>
    </w:p>
    <w:p w14:paraId="68F3A8F2" w14:textId="77777777" w:rsidR="00C21323" w:rsidRPr="00023292" w:rsidRDefault="00C21323" w:rsidP="00C21323">
      <w:pPr>
        <w:autoSpaceDE w:val="0"/>
        <w:autoSpaceDN w:val="0"/>
        <w:adjustRightInd w:val="0"/>
        <w:ind w:left="851"/>
        <w:jc w:val="both"/>
        <w:rPr>
          <w:rFonts w:ascii="Arial" w:hAnsi="Arial" w:cs="Arial"/>
          <w:i w:val="0"/>
          <w:szCs w:val="24"/>
        </w:rPr>
      </w:pPr>
    </w:p>
    <w:p w14:paraId="66A53C2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7.9.3.2</w:t>
      </w:r>
      <w:r w:rsidRPr="00023292">
        <w:rPr>
          <w:rFonts w:ascii="Arial" w:hAnsi="Arial" w:cs="Arial"/>
          <w:i w:val="0"/>
          <w:szCs w:val="24"/>
        </w:rPr>
        <w:t>. Na hipótese de não contratação da licitante Microempresa, da Empresa de Pequeno Porte ou do Microempreendedor Individual sediada localmente melhor classificada, serão convocadas as licitantes Microempresas, Empresas de Pequeno Porte ou Microempreendedores Individuais locais remanescentes, na ordem classificatória, para o exercício do mesmo direito.</w:t>
      </w:r>
    </w:p>
    <w:p w14:paraId="6C01A81D" w14:textId="77777777" w:rsidR="00C21323" w:rsidRPr="00023292" w:rsidRDefault="00C21323" w:rsidP="00C21323">
      <w:pPr>
        <w:autoSpaceDE w:val="0"/>
        <w:autoSpaceDN w:val="0"/>
        <w:adjustRightInd w:val="0"/>
        <w:ind w:left="851"/>
        <w:jc w:val="both"/>
        <w:rPr>
          <w:rFonts w:ascii="Arial" w:hAnsi="Arial" w:cs="Arial"/>
          <w:i w:val="0"/>
          <w:szCs w:val="24"/>
        </w:rPr>
      </w:pPr>
    </w:p>
    <w:p w14:paraId="169B5BB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7.9.3.3</w:t>
      </w:r>
      <w:r w:rsidRPr="00023292">
        <w:rPr>
          <w:rFonts w:ascii="Arial" w:hAnsi="Arial" w:cs="Arial"/>
          <w:i w:val="0"/>
          <w:szCs w:val="24"/>
        </w:rPr>
        <w:t xml:space="preserve">. No caso de equivalência dos valores apresentados pelas licitantes, Microempresas, Empresas de Pequeno Porte e Microempreendedores </w:t>
      </w:r>
      <w:r w:rsidRPr="00023292">
        <w:rPr>
          <w:rFonts w:ascii="Arial" w:hAnsi="Arial" w:cs="Arial"/>
          <w:i w:val="0"/>
          <w:szCs w:val="24"/>
        </w:rPr>
        <w:lastRenderedPageBreak/>
        <w:t>Individuais, sediadas localmente realizar-se-á sorteio entre elas para que se identifique aquela que primeiro apresentará a melhor oferta. </w:t>
      </w:r>
    </w:p>
    <w:p w14:paraId="611A6CFF" w14:textId="77777777" w:rsidR="00C21323" w:rsidRPr="00023292" w:rsidRDefault="00C21323" w:rsidP="00C21323">
      <w:pPr>
        <w:autoSpaceDE w:val="0"/>
        <w:autoSpaceDN w:val="0"/>
        <w:adjustRightInd w:val="0"/>
        <w:ind w:left="851"/>
        <w:jc w:val="both"/>
        <w:rPr>
          <w:rFonts w:ascii="Arial" w:hAnsi="Arial" w:cs="Arial"/>
          <w:i w:val="0"/>
          <w:szCs w:val="24"/>
        </w:rPr>
      </w:pPr>
    </w:p>
    <w:p w14:paraId="4DD4539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7.9.3.4.</w:t>
      </w:r>
      <w:r w:rsidRPr="00023292">
        <w:rPr>
          <w:rFonts w:ascii="Arial" w:hAnsi="Arial" w:cs="Arial"/>
          <w:i w:val="0"/>
          <w:szCs w:val="24"/>
        </w:rPr>
        <w:t xml:space="preserve">  Na hipótese da não contratação nos termos previstos no item anterior, o objeto licitado será adjudicado em favor da proposta originalmente vencedora do certame.</w:t>
      </w:r>
    </w:p>
    <w:p w14:paraId="6597C9B4" w14:textId="77777777" w:rsidR="00C21323" w:rsidRPr="00023292" w:rsidRDefault="00C21323" w:rsidP="00C21323">
      <w:pPr>
        <w:autoSpaceDE w:val="0"/>
        <w:autoSpaceDN w:val="0"/>
        <w:adjustRightInd w:val="0"/>
        <w:ind w:left="851"/>
        <w:jc w:val="both"/>
        <w:rPr>
          <w:rFonts w:ascii="Arial" w:hAnsi="Arial" w:cs="Arial"/>
          <w:i w:val="0"/>
          <w:szCs w:val="24"/>
        </w:rPr>
      </w:pPr>
    </w:p>
    <w:p w14:paraId="0B21F648"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7.9.3.5.</w:t>
      </w:r>
      <w:r w:rsidRPr="00023292">
        <w:rPr>
          <w:rFonts w:ascii="Arial" w:hAnsi="Arial" w:cs="Arial"/>
          <w:i w:val="0"/>
          <w:szCs w:val="24"/>
        </w:rPr>
        <w:t xml:space="preserve"> As disposições do itens e subitens anteriores somente se aplicarão quando a melhor oferta inicial não tiver sido apresentada por Microempresa, Empresa de Pequeno Porte ou Microempreendedor Individual local.</w:t>
      </w:r>
    </w:p>
    <w:p w14:paraId="30F1CD3F" w14:textId="77777777" w:rsidR="00C21323" w:rsidRPr="00023292" w:rsidRDefault="00C21323" w:rsidP="00C21323">
      <w:pPr>
        <w:autoSpaceDE w:val="0"/>
        <w:autoSpaceDN w:val="0"/>
        <w:adjustRightInd w:val="0"/>
        <w:ind w:left="851"/>
        <w:jc w:val="both"/>
        <w:rPr>
          <w:rFonts w:ascii="Arial" w:hAnsi="Arial" w:cs="Arial"/>
          <w:i w:val="0"/>
          <w:szCs w:val="24"/>
        </w:rPr>
      </w:pPr>
    </w:p>
    <w:p w14:paraId="475BC05B" w14:textId="77777777" w:rsidR="00C21323" w:rsidRPr="00023292" w:rsidRDefault="00C21323" w:rsidP="00C21323">
      <w:pPr>
        <w:autoSpaceDE w:val="0"/>
        <w:autoSpaceDN w:val="0"/>
        <w:adjustRightInd w:val="0"/>
        <w:ind w:left="851"/>
        <w:jc w:val="both"/>
        <w:rPr>
          <w:rFonts w:ascii="Arial" w:hAnsi="Arial" w:cs="Arial"/>
          <w:i w:val="0"/>
          <w:szCs w:val="24"/>
        </w:rPr>
      </w:pPr>
      <w:r w:rsidRPr="00023292">
        <w:rPr>
          <w:rFonts w:ascii="Arial" w:hAnsi="Arial" w:cs="Arial"/>
          <w:b/>
          <w:i w:val="0"/>
          <w:szCs w:val="24"/>
        </w:rPr>
        <w:t>7.9.3.6.</w:t>
      </w:r>
      <w:r w:rsidRPr="00023292">
        <w:rPr>
          <w:rFonts w:ascii="Arial" w:hAnsi="Arial" w:cs="Arial"/>
          <w:i w:val="0"/>
          <w:szCs w:val="24"/>
        </w:rPr>
        <w:t xml:space="preserve"> </w:t>
      </w:r>
      <w:r w:rsidRPr="00023292">
        <w:rPr>
          <w:rFonts w:ascii="Arial" w:hAnsi="Arial" w:cs="Arial"/>
          <w:i w:val="0"/>
          <w:iCs/>
          <w:szCs w:val="24"/>
        </w:rPr>
        <w:t>A microempresa ou empresa de pequeno porte mais bem classificada terá a oportunidade de apresentar novo lance de preço após a notificação por parte da Pregoeira, sob pena de preclusão.</w:t>
      </w:r>
    </w:p>
    <w:p w14:paraId="25EF2E10" w14:textId="77777777" w:rsidR="00C21323" w:rsidRPr="00023292" w:rsidRDefault="00C21323" w:rsidP="00C21323">
      <w:pPr>
        <w:autoSpaceDE w:val="0"/>
        <w:autoSpaceDN w:val="0"/>
        <w:adjustRightInd w:val="0"/>
        <w:ind w:left="851"/>
        <w:jc w:val="both"/>
        <w:rPr>
          <w:rFonts w:ascii="Arial" w:hAnsi="Arial" w:cs="Arial"/>
          <w:i w:val="0"/>
          <w:szCs w:val="24"/>
        </w:rPr>
      </w:pPr>
    </w:p>
    <w:p w14:paraId="63C6EED5" w14:textId="77777777" w:rsidR="00C21323" w:rsidRPr="00023292" w:rsidRDefault="00C21323" w:rsidP="00C21323">
      <w:pPr>
        <w:autoSpaceDE w:val="0"/>
        <w:autoSpaceDN w:val="0"/>
        <w:adjustRightInd w:val="0"/>
        <w:ind w:left="851"/>
        <w:jc w:val="both"/>
        <w:rPr>
          <w:rFonts w:ascii="Arial" w:hAnsi="Arial" w:cs="Arial"/>
          <w:i w:val="0"/>
          <w:szCs w:val="24"/>
          <w:u w:val="single"/>
        </w:rPr>
      </w:pPr>
      <w:r w:rsidRPr="00023292">
        <w:rPr>
          <w:rFonts w:ascii="Arial" w:hAnsi="Arial" w:cs="Arial"/>
          <w:b/>
          <w:i w:val="0"/>
          <w:szCs w:val="24"/>
        </w:rPr>
        <w:t>7.9.3.7</w:t>
      </w:r>
      <w:r w:rsidRPr="00023292">
        <w:rPr>
          <w:rFonts w:ascii="Arial" w:hAnsi="Arial" w:cs="Arial"/>
          <w:i w:val="0"/>
          <w:szCs w:val="24"/>
        </w:rPr>
        <w:t xml:space="preserve">. </w:t>
      </w:r>
      <w:r w:rsidRPr="00023292">
        <w:rPr>
          <w:rFonts w:ascii="Arial" w:hAnsi="Arial" w:cs="Arial"/>
          <w:i w:val="0"/>
          <w:szCs w:val="24"/>
          <w:u w:val="single"/>
        </w:rPr>
        <w:t>A prioridade para Microempresa, Empresa de Pequeno Porte ou Microempreendedor Individual local dependerá da verificação prévia pela Pregoeira da existência de pelo menos três fornecedores competitivos enquadrados como Microempresas, Empresas de Pequeno Porte ou Microempreendedores Individuais sediados localmente e capazes de cumprir as exigências estabelecidas no instrumento convocatório.</w:t>
      </w:r>
    </w:p>
    <w:p w14:paraId="61C5451B" w14:textId="77777777" w:rsidR="00C21323" w:rsidRPr="00023292" w:rsidRDefault="00C21323" w:rsidP="00C21323">
      <w:pPr>
        <w:jc w:val="both"/>
        <w:rPr>
          <w:rFonts w:ascii="Arial" w:hAnsi="Arial" w:cs="Arial"/>
          <w:szCs w:val="24"/>
        </w:rPr>
      </w:pPr>
    </w:p>
    <w:p w14:paraId="67F913F1" w14:textId="77777777" w:rsidR="00C21323" w:rsidRPr="00023292" w:rsidRDefault="00C21323" w:rsidP="00C21323">
      <w:pPr>
        <w:jc w:val="both"/>
        <w:rPr>
          <w:rFonts w:ascii="Arial" w:hAnsi="Arial" w:cs="Arial"/>
          <w:i w:val="0"/>
          <w:szCs w:val="24"/>
        </w:rPr>
      </w:pPr>
      <w:r w:rsidRPr="00023292">
        <w:rPr>
          <w:rFonts w:ascii="Arial" w:hAnsi="Arial" w:cs="Arial"/>
          <w:b/>
          <w:i w:val="0"/>
          <w:szCs w:val="24"/>
        </w:rPr>
        <w:t xml:space="preserve">7.10. </w:t>
      </w:r>
      <w:r w:rsidRPr="00023292">
        <w:rPr>
          <w:rFonts w:ascii="Arial" w:hAnsi="Arial" w:cs="Arial"/>
          <w:b/>
          <w:bCs/>
          <w:i w:val="0"/>
          <w:szCs w:val="24"/>
        </w:rPr>
        <w:t>Serão desclassificadas as propostas que:</w:t>
      </w:r>
    </w:p>
    <w:p w14:paraId="597EFD69" w14:textId="77777777" w:rsidR="00C21323" w:rsidRPr="00023292" w:rsidRDefault="00C21323" w:rsidP="00C21323">
      <w:pPr>
        <w:jc w:val="both"/>
        <w:rPr>
          <w:rFonts w:ascii="Arial" w:hAnsi="Arial" w:cs="Arial"/>
          <w:i w:val="0"/>
          <w:szCs w:val="24"/>
        </w:rPr>
      </w:pPr>
    </w:p>
    <w:p w14:paraId="77CC7E75" w14:textId="77777777" w:rsidR="00C21323" w:rsidRPr="00023292" w:rsidRDefault="00C21323" w:rsidP="000121C7">
      <w:pPr>
        <w:autoSpaceDE w:val="0"/>
        <w:ind w:left="284"/>
        <w:jc w:val="both"/>
        <w:rPr>
          <w:rFonts w:ascii="Arial" w:hAnsi="Arial" w:cs="Arial"/>
          <w:i w:val="0"/>
          <w:szCs w:val="24"/>
        </w:rPr>
      </w:pPr>
      <w:r w:rsidRPr="00023292">
        <w:rPr>
          <w:rFonts w:ascii="Arial" w:hAnsi="Arial" w:cs="Arial"/>
          <w:b/>
          <w:bCs/>
          <w:i w:val="0"/>
          <w:szCs w:val="24"/>
        </w:rPr>
        <w:t xml:space="preserve">a) </w:t>
      </w:r>
      <w:r w:rsidRPr="00023292">
        <w:rPr>
          <w:rFonts w:ascii="Arial" w:hAnsi="Arial" w:cs="Arial"/>
          <w:i w:val="0"/>
          <w:szCs w:val="24"/>
        </w:rPr>
        <w:t>Não atendam às exigências e requisitos estabelecidos neste edital ou imponham condições;</w:t>
      </w:r>
    </w:p>
    <w:p w14:paraId="7B1C3C1F" w14:textId="77777777" w:rsidR="00C21323" w:rsidRPr="00023292" w:rsidRDefault="00C21323" w:rsidP="000121C7">
      <w:pPr>
        <w:autoSpaceDE w:val="0"/>
        <w:ind w:left="284"/>
        <w:jc w:val="both"/>
        <w:rPr>
          <w:rFonts w:ascii="Arial" w:hAnsi="Arial" w:cs="Arial"/>
          <w:i w:val="0"/>
          <w:szCs w:val="24"/>
        </w:rPr>
      </w:pPr>
    </w:p>
    <w:p w14:paraId="053B6794" w14:textId="77777777" w:rsidR="00C21323" w:rsidRPr="00023292" w:rsidRDefault="00C21323" w:rsidP="000121C7">
      <w:pPr>
        <w:autoSpaceDE w:val="0"/>
        <w:ind w:left="284"/>
        <w:jc w:val="both"/>
        <w:rPr>
          <w:rFonts w:ascii="Arial" w:hAnsi="Arial" w:cs="Arial"/>
          <w:i w:val="0"/>
          <w:szCs w:val="24"/>
        </w:rPr>
      </w:pPr>
      <w:r w:rsidRPr="00023292">
        <w:rPr>
          <w:rFonts w:ascii="Arial" w:hAnsi="Arial" w:cs="Arial"/>
          <w:b/>
          <w:bCs/>
          <w:i w:val="0"/>
          <w:szCs w:val="24"/>
        </w:rPr>
        <w:t xml:space="preserve">b) </w:t>
      </w:r>
      <w:r w:rsidRPr="00023292">
        <w:rPr>
          <w:rFonts w:ascii="Arial" w:hAnsi="Arial" w:cs="Arial"/>
          <w:i w:val="0"/>
          <w:szCs w:val="24"/>
        </w:rPr>
        <w:t>Apresentem percentuais de desconto manifestamente inexequíveis;</w:t>
      </w:r>
    </w:p>
    <w:p w14:paraId="5301450C" w14:textId="77777777" w:rsidR="00C21323" w:rsidRPr="00023292" w:rsidRDefault="00C21323" w:rsidP="000121C7">
      <w:pPr>
        <w:autoSpaceDE w:val="0"/>
        <w:ind w:left="284"/>
        <w:jc w:val="both"/>
        <w:rPr>
          <w:rFonts w:ascii="Arial" w:hAnsi="Arial" w:cs="Arial"/>
          <w:i w:val="0"/>
          <w:szCs w:val="24"/>
        </w:rPr>
      </w:pPr>
    </w:p>
    <w:p w14:paraId="72C2C49C" w14:textId="77777777" w:rsidR="00C21323" w:rsidRPr="00023292" w:rsidRDefault="00C21323" w:rsidP="000121C7">
      <w:pPr>
        <w:autoSpaceDE w:val="0"/>
        <w:ind w:left="284"/>
        <w:jc w:val="both"/>
        <w:rPr>
          <w:rFonts w:ascii="Arial" w:hAnsi="Arial" w:cs="Arial"/>
          <w:i w:val="0"/>
          <w:szCs w:val="24"/>
        </w:rPr>
      </w:pPr>
      <w:r w:rsidRPr="00023292">
        <w:rPr>
          <w:rFonts w:ascii="Arial" w:hAnsi="Arial" w:cs="Arial"/>
          <w:b/>
          <w:bCs/>
          <w:i w:val="0"/>
          <w:szCs w:val="24"/>
        </w:rPr>
        <w:t xml:space="preserve">c) </w:t>
      </w:r>
      <w:r w:rsidRPr="00023292">
        <w:rPr>
          <w:rFonts w:ascii="Arial" w:hAnsi="Arial" w:cs="Arial"/>
          <w:i w:val="0"/>
          <w:szCs w:val="24"/>
        </w:rPr>
        <w:t>Sejam omissas, vagas ou apresentem irregularidades ou defeitos capazes de impedir o julgamento.</w:t>
      </w:r>
    </w:p>
    <w:p w14:paraId="34FD7A0D" w14:textId="77777777" w:rsidR="00C21323" w:rsidRPr="00023292" w:rsidRDefault="00C21323" w:rsidP="00C21323">
      <w:pPr>
        <w:autoSpaceDE w:val="0"/>
        <w:jc w:val="both"/>
        <w:rPr>
          <w:rFonts w:ascii="Arial" w:hAnsi="Arial" w:cs="Arial"/>
          <w:i w:val="0"/>
          <w:szCs w:val="24"/>
        </w:rPr>
      </w:pPr>
    </w:p>
    <w:p w14:paraId="7B40156B" w14:textId="227D1F3F" w:rsidR="00C21323" w:rsidRPr="00023292" w:rsidRDefault="00C21323" w:rsidP="000121C7">
      <w:pPr>
        <w:ind w:left="284"/>
        <w:jc w:val="both"/>
        <w:rPr>
          <w:rFonts w:ascii="Arial" w:hAnsi="Arial" w:cs="Arial"/>
          <w:i w:val="0"/>
          <w:szCs w:val="24"/>
        </w:rPr>
      </w:pPr>
      <w:r w:rsidRPr="00023292">
        <w:rPr>
          <w:rFonts w:ascii="Arial" w:hAnsi="Arial" w:cs="Arial"/>
          <w:b/>
          <w:bCs/>
          <w:i w:val="0"/>
          <w:szCs w:val="24"/>
        </w:rPr>
        <w:t>7.10.1.</w:t>
      </w:r>
      <w:r w:rsidRPr="00023292">
        <w:rPr>
          <w:rFonts w:ascii="Arial" w:hAnsi="Arial" w:cs="Arial"/>
          <w:i w:val="0"/>
          <w:szCs w:val="24"/>
        </w:rPr>
        <w:t xml:space="preserve"> Será desclassificada a proposta que contiver desconto ou entrega dos materiais </w:t>
      </w:r>
      <w:r w:rsidR="000121C7" w:rsidRPr="00023292">
        <w:rPr>
          <w:rFonts w:ascii="Arial" w:hAnsi="Arial" w:cs="Arial"/>
          <w:i w:val="0"/>
          <w:szCs w:val="24"/>
        </w:rPr>
        <w:t>com</w:t>
      </w:r>
      <w:r w:rsidRPr="00023292">
        <w:rPr>
          <w:rFonts w:ascii="Arial" w:hAnsi="Arial" w:cs="Arial"/>
          <w:i w:val="0"/>
          <w:szCs w:val="24"/>
        </w:rPr>
        <w:t xml:space="preserve"> prazos, descontos, vantagens de qualquer natureza não previstos neste Pregão Presencial.</w:t>
      </w:r>
    </w:p>
    <w:p w14:paraId="64829BC3" w14:textId="77777777" w:rsidR="00C21323" w:rsidRPr="00023292" w:rsidRDefault="00C21323" w:rsidP="000121C7">
      <w:pPr>
        <w:ind w:left="284"/>
        <w:jc w:val="both"/>
        <w:rPr>
          <w:rFonts w:ascii="Arial" w:hAnsi="Arial" w:cs="Arial"/>
          <w:i w:val="0"/>
          <w:szCs w:val="24"/>
        </w:rPr>
      </w:pPr>
    </w:p>
    <w:p w14:paraId="019E6548" w14:textId="0F9AFB27" w:rsidR="00C21323" w:rsidRPr="00023292" w:rsidRDefault="00C21323" w:rsidP="000121C7">
      <w:pPr>
        <w:ind w:left="284"/>
        <w:jc w:val="both"/>
        <w:rPr>
          <w:rFonts w:ascii="Arial" w:hAnsi="Arial" w:cs="Arial"/>
          <w:i w:val="0"/>
          <w:szCs w:val="24"/>
        </w:rPr>
      </w:pPr>
      <w:r w:rsidRPr="00023292">
        <w:rPr>
          <w:rFonts w:ascii="Arial" w:hAnsi="Arial" w:cs="Arial"/>
          <w:b/>
          <w:bCs/>
          <w:i w:val="0"/>
          <w:szCs w:val="24"/>
        </w:rPr>
        <w:t>7.10.</w:t>
      </w:r>
      <w:r w:rsidR="000121C7" w:rsidRPr="00023292">
        <w:rPr>
          <w:rFonts w:ascii="Arial" w:hAnsi="Arial" w:cs="Arial"/>
          <w:b/>
          <w:bCs/>
          <w:i w:val="0"/>
          <w:szCs w:val="24"/>
        </w:rPr>
        <w:t>2</w:t>
      </w:r>
      <w:r w:rsidRPr="00023292">
        <w:rPr>
          <w:rFonts w:ascii="Arial" w:hAnsi="Arial" w:cs="Arial"/>
          <w:b/>
          <w:bCs/>
          <w:i w:val="0"/>
          <w:szCs w:val="24"/>
        </w:rPr>
        <w:t>.</w:t>
      </w:r>
      <w:r w:rsidRPr="00023292">
        <w:rPr>
          <w:rFonts w:ascii="Arial" w:hAnsi="Arial" w:cs="Arial"/>
          <w:i w:val="0"/>
          <w:szCs w:val="24"/>
        </w:rPr>
        <w:t xml:space="preserve"> Em caso de divergência entre informações contidas em documentação impressa e na proposta específica, prevalecerão as da proposta.</w:t>
      </w:r>
    </w:p>
    <w:p w14:paraId="34A01BAD" w14:textId="77777777" w:rsidR="00C21323" w:rsidRPr="00023292" w:rsidRDefault="00C21323" w:rsidP="00C21323">
      <w:pPr>
        <w:autoSpaceDE w:val="0"/>
        <w:jc w:val="both"/>
        <w:rPr>
          <w:rFonts w:ascii="Arial" w:hAnsi="Arial" w:cs="Arial"/>
          <w:b/>
          <w:i w:val="0"/>
          <w:szCs w:val="24"/>
        </w:rPr>
      </w:pPr>
    </w:p>
    <w:p w14:paraId="7D528F3E"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7.11.</w:t>
      </w:r>
      <w:r w:rsidRPr="00023292">
        <w:rPr>
          <w:rFonts w:ascii="Arial" w:hAnsi="Arial" w:cs="Arial"/>
          <w:i w:val="0"/>
          <w:szCs w:val="24"/>
        </w:rPr>
        <w:t xml:space="preserve"> Da reunião lavrar-se-á ata circunstanciada, na qual serão registradas as ocorrências relevantes e que, ao final, deverá ser assinada pela Pregoeira, Equipe de Apoio, licitantes e presentes.</w:t>
      </w:r>
    </w:p>
    <w:p w14:paraId="634E293B" w14:textId="77777777" w:rsidR="00C21323" w:rsidRPr="00023292" w:rsidRDefault="00C21323" w:rsidP="00C21323">
      <w:pPr>
        <w:autoSpaceDE w:val="0"/>
        <w:jc w:val="both"/>
        <w:rPr>
          <w:rFonts w:ascii="Arial" w:hAnsi="Arial" w:cs="Arial"/>
          <w:i w:val="0"/>
          <w:szCs w:val="24"/>
        </w:rPr>
      </w:pPr>
    </w:p>
    <w:p w14:paraId="4890ADA6" w14:textId="77777777" w:rsidR="00C21323" w:rsidRPr="00023292" w:rsidRDefault="00C21323" w:rsidP="00C21323">
      <w:pPr>
        <w:autoSpaceDE w:val="0"/>
        <w:jc w:val="both"/>
        <w:rPr>
          <w:rFonts w:ascii="Arial" w:hAnsi="Arial" w:cs="Arial"/>
          <w:i w:val="0"/>
          <w:szCs w:val="24"/>
        </w:rPr>
      </w:pPr>
      <w:r w:rsidRPr="00023292">
        <w:rPr>
          <w:rFonts w:ascii="Arial" w:hAnsi="Arial" w:cs="Arial"/>
          <w:b/>
          <w:i w:val="0"/>
          <w:szCs w:val="24"/>
        </w:rPr>
        <w:t>7.12.</w:t>
      </w:r>
      <w:r w:rsidRPr="00023292">
        <w:rPr>
          <w:rFonts w:ascii="Arial" w:hAnsi="Arial" w:cs="Arial"/>
          <w:i w:val="0"/>
          <w:szCs w:val="24"/>
        </w:rPr>
        <w:t xml:space="preserve"> As dúvidas que surgirem durante as sessões públicas serão, a juízo da Pregoeira, resolvidos na presença dos proponentes ou deixadas para posterior deliberação.</w:t>
      </w:r>
    </w:p>
    <w:p w14:paraId="7162A4C0" w14:textId="77777777" w:rsidR="00C21323" w:rsidRPr="00023292" w:rsidRDefault="00C21323" w:rsidP="00C21323">
      <w:pPr>
        <w:jc w:val="both"/>
        <w:rPr>
          <w:rFonts w:ascii="Arial" w:hAnsi="Arial" w:cs="Arial"/>
          <w:i w:val="0"/>
          <w:szCs w:val="24"/>
        </w:rPr>
      </w:pPr>
    </w:p>
    <w:p w14:paraId="705745B8"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 </w:t>
      </w:r>
      <w:r w:rsidRPr="00023292">
        <w:rPr>
          <w:rFonts w:ascii="Arial" w:hAnsi="Arial" w:cs="Arial"/>
          <w:b/>
          <w:i w:val="0"/>
          <w:szCs w:val="24"/>
        </w:rPr>
        <w:t>ETAPA DE HABILITAÇÃO, DECLARAÇÃO DA LICITANTE VENCEDORA E ADJUDICAÇÃO</w:t>
      </w:r>
    </w:p>
    <w:p w14:paraId="5F1A9A4E" w14:textId="77777777" w:rsidR="00C21323" w:rsidRPr="00023292" w:rsidRDefault="00C21323" w:rsidP="00C21323">
      <w:pPr>
        <w:jc w:val="both"/>
        <w:rPr>
          <w:rFonts w:ascii="Arial" w:hAnsi="Arial" w:cs="Arial"/>
          <w:i w:val="0"/>
          <w:szCs w:val="24"/>
        </w:rPr>
      </w:pPr>
    </w:p>
    <w:p w14:paraId="1A9E82EC"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lastRenderedPageBreak/>
        <w:t>9.1.</w:t>
      </w:r>
      <w:r w:rsidRPr="00023292">
        <w:rPr>
          <w:rFonts w:ascii="Arial" w:hAnsi="Arial" w:cs="Arial"/>
          <w:i w:val="0"/>
          <w:szCs w:val="24"/>
        </w:rPr>
        <w:t xml:space="preserve"> Efetuados os procedimentos previstos nos anteriores pertinentes, deste Edital, e sendo aceitável a proposta classificada em primeiro lugar, a Pregoeira anunciará a abertura do envelope referente aos “Documentos de Habilitação” das licitantes classificadas.</w:t>
      </w:r>
    </w:p>
    <w:p w14:paraId="4E115061" w14:textId="77777777" w:rsidR="00C21323" w:rsidRPr="00023292" w:rsidRDefault="00C21323" w:rsidP="00C21323">
      <w:pPr>
        <w:jc w:val="both"/>
        <w:rPr>
          <w:rFonts w:ascii="Arial" w:hAnsi="Arial" w:cs="Arial"/>
          <w:i w:val="0"/>
          <w:szCs w:val="24"/>
        </w:rPr>
      </w:pPr>
    </w:p>
    <w:p w14:paraId="09457F5F"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9.2.</w:t>
      </w:r>
      <w:r w:rsidRPr="00023292">
        <w:rPr>
          <w:rFonts w:ascii="Arial" w:hAnsi="Arial" w:cs="Arial"/>
          <w:i w:val="0"/>
          <w:szCs w:val="24"/>
        </w:rPr>
        <w:t xml:space="preserve"> As licitantes que deixarem de apresentar quaisquer dos documentos exigidos para a habilitação na presente licitação, ou os que apresentarem em desacordo com o estabelecido neste edital, serão inabilitadas.</w:t>
      </w:r>
    </w:p>
    <w:p w14:paraId="4A3402BA" w14:textId="77777777" w:rsidR="00C21323" w:rsidRPr="00023292" w:rsidRDefault="00C21323" w:rsidP="00C21323">
      <w:pPr>
        <w:jc w:val="both"/>
        <w:rPr>
          <w:rFonts w:ascii="Arial" w:hAnsi="Arial" w:cs="Arial"/>
          <w:i w:val="0"/>
          <w:szCs w:val="24"/>
        </w:rPr>
      </w:pPr>
    </w:p>
    <w:p w14:paraId="485981A5"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9.3. </w:t>
      </w:r>
      <w:r w:rsidRPr="00023292">
        <w:rPr>
          <w:rFonts w:ascii="Arial" w:hAnsi="Arial" w:cs="Arial"/>
          <w:i w:val="0"/>
          <w:szCs w:val="24"/>
        </w:rPr>
        <w:t>As microempresas e empresas de pequeno porte deverão apresentar toda a documentação exigida para efeito de comprovação da regularidade fiscal, mesmo que esta apresente alguma restrição.</w:t>
      </w:r>
    </w:p>
    <w:p w14:paraId="2CCF7C3F" w14:textId="77777777" w:rsidR="00C21323" w:rsidRPr="00023292" w:rsidRDefault="00C21323" w:rsidP="00C21323">
      <w:pPr>
        <w:jc w:val="both"/>
        <w:rPr>
          <w:rFonts w:ascii="Arial" w:hAnsi="Arial" w:cs="Arial"/>
          <w:i w:val="0"/>
          <w:szCs w:val="24"/>
        </w:rPr>
      </w:pPr>
    </w:p>
    <w:p w14:paraId="2EDE468B"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9.4. </w:t>
      </w:r>
      <w:r w:rsidRPr="00023292">
        <w:rPr>
          <w:rFonts w:ascii="Arial" w:hAnsi="Arial" w:cs="Arial"/>
          <w:i w:val="0"/>
          <w:szCs w:val="24"/>
        </w:rPr>
        <w:t>Havendo alguma restrição na comprovação da regularidade fiscal ou trabalhista, a microempresa ou empresa de pequeno porte terá assegurado o prazo de 05 (cinco) dias,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20450B2E" w14:textId="77777777" w:rsidR="00C21323" w:rsidRPr="00023292" w:rsidRDefault="00C21323" w:rsidP="00C21323">
      <w:pPr>
        <w:jc w:val="both"/>
        <w:rPr>
          <w:rFonts w:ascii="Arial" w:hAnsi="Arial" w:cs="Arial"/>
          <w:i w:val="0"/>
          <w:szCs w:val="24"/>
        </w:rPr>
      </w:pPr>
    </w:p>
    <w:p w14:paraId="13CA9E88" w14:textId="7F28F165" w:rsidR="00C21323" w:rsidRPr="00023292" w:rsidRDefault="00C21323" w:rsidP="000121C7">
      <w:pPr>
        <w:ind w:left="567"/>
        <w:jc w:val="both"/>
        <w:rPr>
          <w:rFonts w:ascii="Arial" w:hAnsi="Arial" w:cs="Arial"/>
          <w:i w:val="0"/>
          <w:szCs w:val="24"/>
        </w:rPr>
      </w:pPr>
      <w:r w:rsidRPr="00023292">
        <w:rPr>
          <w:rFonts w:ascii="Arial" w:hAnsi="Arial" w:cs="Arial"/>
          <w:b/>
          <w:bCs/>
          <w:i w:val="0"/>
          <w:iCs/>
          <w:szCs w:val="24"/>
        </w:rPr>
        <w:t>9.4.1.</w:t>
      </w:r>
      <w:r w:rsidRPr="00023292">
        <w:rPr>
          <w:rFonts w:ascii="Arial" w:hAnsi="Arial" w:cs="Arial"/>
          <w:i w:val="0"/>
          <w:szCs w:val="24"/>
        </w:rPr>
        <w:t xml:space="preserve"> A não regularização da documentação, no prazo previsto no subitem acima, implicará na decadência do direito à contratação, sem prejuízo das sanções previstas no </w:t>
      </w:r>
      <w:r w:rsidR="000121C7" w:rsidRPr="00023292">
        <w:rPr>
          <w:rFonts w:ascii="Arial" w:hAnsi="Arial" w:cs="Arial"/>
          <w:i w:val="0"/>
          <w:szCs w:val="24"/>
        </w:rPr>
        <w:t>a</w:t>
      </w:r>
      <w:r w:rsidRPr="00023292">
        <w:rPr>
          <w:rFonts w:ascii="Arial" w:hAnsi="Arial" w:cs="Arial"/>
          <w:i w:val="0"/>
          <w:szCs w:val="24"/>
        </w:rPr>
        <w:t>rt. 81 da Lei Federal n</w:t>
      </w:r>
      <w:r w:rsidR="000121C7" w:rsidRPr="00023292">
        <w:rPr>
          <w:rFonts w:ascii="Arial" w:hAnsi="Arial" w:cs="Arial"/>
          <w:i w:val="0"/>
          <w:szCs w:val="24"/>
        </w:rPr>
        <w:t>º</w:t>
      </w:r>
      <w:r w:rsidRPr="00023292">
        <w:rPr>
          <w:rFonts w:ascii="Arial" w:hAnsi="Arial" w:cs="Arial"/>
          <w:i w:val="0"/>
          <w:szCs w:val="24"/>
        </w:rPr>
        <w:t xml:space="preserve"> 8.666, de 21 de junho de 1993, sendo facultado à Administração convocar os licitantes remanescentes, na ordem de classificação, para a assinatura do contrato, ou revogar a licitação.</w:t>
      </w:r>
    </w:p>
    <w:p w14:paraId="5F30916F" w14:textId="77777777" w:rsidR="00C21323" w:rsidRPr="00023292" w:rsidRDefault="00C21323" w:rsidP="000121C7">
      <w:pPr>
        <w:widowControl w:val="0"/>
        <w:autoSpaceDE w:val="0"/>
        <w:autoSpaceDN w:val="0"/>
        <w:adjustRightInd w:val="0"/>
        <w:ind w:left="567"/>
        <w:jc w:val="both"/>
        <w:rPr>
          <w:rFonts w:ascii="Arial" w:hAnsi="Arial" w:cs="Arial"/>
          <w:bCs/>
          <w:i w:val="0"/>
          <w:highlight w:val="green"/>
        </w:rPr>
      </w:pPr>
    </w:p>
    <w:p w14:paraId="65483AD8" w14:textId="60C1A481" w:rsidR="00C21323" w:rsidRPr="00023292" w:rsidRDefault="00C21323" w:rsidP="000121C7">
      <w:pPr>
        <w:widowControl w:val="0"/>
        <w:autoSpaceDE w:val="0"/>
        <w:autoSpaceDN w:val="0"/>
        <w:adjustRightInd w:val="0"/>
        <w:ind w:left="567"/>
        <w:jc w:val="both"/>
        <w:rPr>
          <w:rFonts w:ascii="Arial" w:hAnsi="Arial" w:cs="Arial"/>
          <w:bCs/>
          <w:i w:val="0"/>
        </w:rPr>
      </w:pPr>
      <w:r w:rsidRPr="00023292">
        <w:rPr>
          <w:rFonts w:ascii="Arial" w:hAnsi="Arial" w:cs="Arial"/>
          <w:b/>
          <w:bCs/>
          <w:i w:val="0"/>
        </w:rPr>
        <w:t>9.4.2</w:t>
      </w:r>
      <w:r w:rsidRPr="00023292">
        <w:rPr>
          <w:rFonts w:ascii="Arial" w:hAnsi="Arial" w:cs="Arial"/>
          <w:bCs/>
          <w:i w:val="0"/>
        </w:rPr>
        <w:t>. A declaração do vencedor acontecerá no momento imediatamente posterior à fase de habilitação, conforme estabelece o art. 4º, inciso XIII</w:t>
      </w:r>
      <w:r w:rsidR="000121C7" w:rsidRPr="00023292">
        <w:rPr>
          <w:rFonts w:ascii="Arial" w:hAnsi="Arial" w:cs="Arial"/>
          <w:bCs/>
          <w:i w:val="0"/>
        </w:rPr>
        <w:t>,</w:t>
      </w:r>
      <w:r w:rsidRPr="00023292">
        <w:rPr>
          <w:rFonts w:ascii="Arial" w:hAnsi="Arial" w:cs="Arial"/>
          <w:bCs/>
          <w:i w:val="0"/>
        </w:rPr>
        <w:t xml:space="preserve"> da Lei Federal nº 10.520/2002.</w:t>
      </w:r>
    </w:p>
    <w:p w14:paraId="1F066369" w14:textId="77777777" w:rsidR="00C21323" w:rsidRPr="00023292" w:rsidRDefault="00C21323" w:rsidP="000121C7">
      <w:pPr>
        <w:widowControl w:val="0"/>
        <w:autoSpaceDE w:val="0"/>
        <w:autoSpaceDN w:val="0"/>
        <w:adjustRightInd w:val="0"/>
        <w:ind w:left="567"/>
        <w:jc w:val="both"/>
        <w:rPr>
          <w:rFonts w:ascii="Arial" w:hAnsi="Arial" w:cs="Arial"/>
          <w:bCs/>
          <w:i w:val="0"/>
        </w:rPr>
      </w:pPr>
    </w:p>
    <w:p w14:paraId="53207F0C" w14:textId="77777777" w:rsidR="00C21323" w:rsidRPr="00023292" w:rsidRDefault="00C21323" w:rsidP="000121C7">
      <w:pPr>
        <w:widowControl w:val="0"/>
        <w:autoSpaceDE w:val="0"/>
        <w:autoSpaceDN w:val="0"/>
        <w:adjustRightInd w:val="0"/>
        <w:ind w:left="567"/>
        <w:jc w:val="both"/>
        <w:rPr>
          <w:rFonts w:ascii="Arial" w:hAnsi="Arial" w:cs="Arial"/>
          <w:bCs/>
          <w:i w:val="0"/>
        </w:rPr>
      </w:pPr>
      <w:r w:rsidRPr="00023292">
        <w:rPr>
          <w:rFonts w:ascii="Arial" w:hAnsi="Arial" w:cs="Arial"/>
          <w:b/>
          <w:bCs/>
          <w:i w:val="0"/>
        </w:rPr>
        <w:t>9.4.3</w:t>
      </w:r>
      <w:r w:rsidRPr="00023292">
        <w:rPr>
          <w:rFonts w:ascii="Arial" w:hAnsi="Arial" w:cs="Arial"/>
          <w:bCs/>
          <w:i w:val="0"/>
        </w:rPr>
        <w:t>. O prazo para normalização da regularidade fiscal e/ou trabalhista de que trata a alínea “a” não se aplica aos documentos relativos à habilitação jurídica e à qualificação técnica e econômico-financeira, bem como ao cumprimento do disposto no art. 7º, XXXIII da Constituição Federal.</w:t>
      </w:r>
    </w:p>
    <w:p w14:paraId="20B6C947" w14:textId="77777777" w:rsidR="00C21323" w:rsidRPr="00023292" w:rsidRDefault="00C21323" w:rsidP="00C21323">
      <w:pPr>
        <w:widowControl w:val="0"/>
        <w:autoSpaceDE w:val="0"/>
        <w:autoSpaceDN w:val="0"/>
        <w:adjustRightInd w:val="0"/>
        <w:ind w:left="567"/>
        <w:jc w:val="both"/>
        <w:rPr>
          <w:rFonts w:ascii="Arial" w:hAnsi="Arial" w:cs="Arial"/>
          <w:bCs/>
          <w:i w:val="0"/>
          <w:highlight w:val="green"/>
        </w:rPr>
      </w:pPr>
    </w:p>
    <w:p w14:paraId="1F545B12"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9.5. </w:t>
      </w:r>
      <w:r w:rsidRPr="00023292">
        <w:rPr>
          <w:rFonts w:ascii="Arial" w:hAnsi="Arial" w:cs="Arial"/>
          <w:i w:val="0"/>
          <w:szCs w:val="24"/>
        </w:rPr>
        <w:t>Constatado o atendimento das exigências previstas neste Edital, a licitante será declarada vencedora, sendo-lhe adjudicado o objeto da licitação, pelo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14:paraId="023696D0" w14:textId="77777777" w:rsidR="00C21323" w:rsidRPr="00023292" w:rsidRDefault="00C21323" w:rsidP="00C21323">
      <w:pPr>
        <w:jc w:val="both"/>
        <w:rPr>
          <w:rFonts w:ascii="Arial" w:hAnsi="Arial" w:cs="Arial"/>
          <w:i w:val="0"/>
          <w:szCs w:val="24"/>
        </w:rPr>
      </w:pPr>
    </w:p>
    <w:p w14:paraId="034451CE"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9.6.</w:t>
      </w:r>
      <w:r w:rsidRPr="00023292">
        <w:rPr>
          <w:rFonts w:ascii="Arial" w:hAnsi="Arial" w:cs="Arial"/>
          <w:i w:val="0"/>
          <w:szCs w:val="24"/>
        </w:rPr>
        <w:t xml:space="preserve"> Se a licitante desatender as exigências licitatórias, a Pregoeira examinará a oferta subsequente, verificando a sua aceitabilidade e procedendo à habilitação da licitante, na ordem de classificação, e assim sucessivamente, até a apuração de uma proposta que atenda ao edital, sendo a respectiva licitante declarada vencedora.</w:t>
      </w:r>
    </w:p>
    <w:p w14:paraId="6F02EDB4" w14:textId="77777777" w:rsidR="00C21323" w:rsidRPr="00023292" w:rsidRDefault="00C21323" w:rsidP="00C21323">
      <w:pPr>
        <w:jc w:val="both"/>
        <w:rPr>
          <w:rFonts w:ascii="Arial" w:hAnsi="Arial" w:cs="Arial"/>
          <w:i w:val="0"/>
          <w:szCs w:val="24"/>
        </w:rPr>
      </w:pPr>
    </w:p>
    <w:p w14:paraId="5E66071F"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9.7.</w:t>
      </w:r>
      <w:r w:rsidRPr="00023292">
        <w:rPr>
          <w:rFonts w:ascii="Arial" w:hAnsi="Arial" w:cs="Arial"/>
          <w:i w:val="0"/>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w:t>
      </w:r>
      <w:r w:rsidRPr="00023292">
        <w:rPr>
          <w:rFonts w:ascii="Arial" w:hAnsi="Arial" w:cs="Arial"/>
          <w:i w:val="0"/>
          <w:szCs w:val="24"/>
        </w:rPr>
        <w:lastRenderedPageBreak/>
        <w:t>interpostos, devendo ser a mesma assinada, ao final, pela Pregoeira, sua equipe de apoio e pelo(s) representante(s) credenciado(s) da(s) licitante(s) ainda presente(s) à sessão.</w:t>
      </w:r>
    </w:p>
    <w:p w14:paraId="0B2C28D3" w14:textId="77777777" w:rsidR="00C21323" w:rsidRPr="00023292" w:rsidRDefault="00C21323" w:rsidP="00C21323">
      <w:pPr>
        <w:jc w:val="both"/>
        <w:rPr>
          <w:rFonts w:ascii="Arial" w:hAnsi="Arial" w:cs="Arial"/>
          <w:i w:val="0"/>
          <w:szCs w:val="24"/>
        </w:rPr>
      </w:pPr>
    </w:p>
    <w:p w14:paraId="3826E418" w14:textId="15015049"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9.8. </w:t>
      </w:r>
      <w:r w:rsidRPr="00023292">
        <w:rPr>
          <w:rFonts w:ascii="Arial" w:hAnsi="Arial" w:cs="Arial"/>
          <w:i w:val="0"/>
          <w:szCs w:val="24"/>
        </w:rPr>
        <w:t>Ao final da sessão, na hipótese de inexistência de recursos, ou desistência de sua interposição, será feita pela Pregoeira, a adjudicação do objeto da licitação à licitante declarada vencedora, com posterior encaminhamento dos autos a Autoridade Competente da Prefeitura Municipal de Douradina (MS), para homologação do certame e decisão quanto à contratação</w:t>
      </w:r>
      <w:r w:rsidR="00D51039" w:rsidRPr="00023292">
        <w:rPr>
          <w:rFonts w:ascii="Arial" w:hAnsi="Arial" w:cs="Arial"/>
          <w:i w:val="0"/>
          <w:szCs w:val="24"/>
        </w:rPr>
        <w:t>; n</w:t>
      </w:r>
      <w:r w:rsidRPr="00023292">
        <w:rPr>
          <w:rFonts w:ascii="Arial" w:hAnsi="Arial" w:cs="Arial"/>
          <w:i w:val="0"/>
          <w:szCs w:val="24"/>
        </w:rPr>
        <w:t>a hipótese de existência de recursos, os autos serão encaminhados a Assessoria Jurídica para apreciação e parecer, e em caso de provimento, adjudicação do objeto da licitação à licitante vencedora, homologação do certame e decisão quanto à contratação.</w:t>
      </w:r>
    </w:p>
    <w:p w14:paraId="47094476" w14:textId="77777777" w:rsidR="00C21323" w:rsidRPr="00023292" w:rsidRDefault="00C21323" w:rsidP="00C21323">
      <w:pPr>
        <w:jc w:val="both"/>
        <w:rPr>
          <w:rFonts w:ascii="Arial" w:hAnsi="Arial" w:cs="Arial"/>
          <w:i w:val="0"/>
          <w:szCs w:val="24"/>
        </w:rPr>
      </w:pPr>
    </w:p>
    <w:p w14:paraId="4994313E"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 DOS RECURSOS ADMINISTRATIVOS</w:t>
      </w:r>
    </w:p>
    <w:p w14:paraId="5531F136" w14:textId="77777777" w:rsidR="00C21323" w:rsidRPr="00023292" w:rsidRDefault="00C21323" w:rsidP="00C21323">
      <w:pPr>
        <w:jc w:val="both"/>
        <w:rPr>
          <w:rFonts w:ascii="Arial" w:hAnsi="Arial" w:cs="Arial"/>
          <w:i w:val="0"/>
          <w:szCs w:val="24"/>
        </w:rPr>
      </w:pPr>
    </w:p>
    <w:p w14:paraId="77FF8EB6" w14:textId="48311327" w:rsidR="00C21323" w:rsidRPr="00023292" w:rsidRDefault="00C21323" w:rsidP="00C21323">
      <w:pPr>
        <w:jc w:val="both"/>
        <w:rPr>
          <w:rFonts w:ascii="Arial" w:hAnsi="Arial" w:cs="Arial"/>
          <w:i w:val="0"/>
          <w:szCs w:val="24"/>
        </w:rPr>
      </w:pPr>
      <w:r w:rsidRPr="00023292">
        <w:rPr>
          <w:rFonts w:ascii="Arial" w:hAnsi="Arial" w:cs="Arial"/>
          <w:b/>
          <w:bCs/>
          <w:i w:val="0"/>
          <w:szCs w:val="24"/>
        </w:rPr>
        <w:t>10.1.</w:t>
      </w:r>
      <w:r w:rsidRPr="00023292">
        <w:rPr>
          <w:rFonts w:ascii="Arial" w:hAnsi="Arial" w:cs="Arial"/>
          <w:i w:val="0"/>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contra</w:t>
      </w:r>
      <w:r w:rsidR="003C5380">
        <w:rPr>
          <w:rFonts w:ascii="Arial" w:hAnsi="Arial" w:cs="Arial"/>
          <w:i w:val="0"/>
          <w:szCs w:val="24"/>
        </w:rPr>
        <w:t>r</w:t>
      </w:r>
      <w:r w:rsidRPr="00023292">
        <w:rPr>
          <w:rFonts w:ascii="Arial" w:hAnsi="Arial" w:cs="Arial"/>
          <w:i w:val="0"/>
          <w:szCs w:val="24"/>
        </w:rPr>
        <w:t>razões em igual número de dias, que começarão a correr do término do prazo da recorrente, sendo-lhes assegurada vista imediata dos autos.</w:t>
      </w:r>
    </w:p>
    <w:p w14:paraId="2212E41D" w14:textId="77777777" w:rsidR="00C21323" w:rsidRPr="00023292" w:rsidRDefault="00C21323" w:rsidP="00C21323">
      <w:pPr>
        <w:jc w:val="both"/>
        <w:rPr>
          <w:rFonts w:ascii="Arial" w:hAnsi="Arial" w:cs="Arial"/>
          <w:b/>
          <w:bCs/>
          <w:i w:val="0"/>
          <w:szCs w:val="24"/>
        </w:rPr>
      </w:pPr>
    </w:p>
    <w:p w14:paraId="49C5FA16"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10.2.</w:t>
      </w:r>
      <w:r w:rsidRPr="00023292">
        <w:rPr>
          <w:rFonts w:ascii="Arial" w:hAnsi="Arial" w:cs="Arial"/>
          <w:i w:val="0"/>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14:paraId="4B17F7C2" w14:textId="77777777" w:rsidR="00C21323" w:rsidRPr="00023292" w:rsidRDefault="00C21323" w:rsidP="00C21323">
      <w:pPr>
        <w:jc w:val="both"/>
        <w:rPr>
          <w:rFonts w:ascii="Arial" w:hAnsi="Arial" w:cs="Arial"/>
          <w:i w:val="0"/>
          <w:szCs w:val="24"/>
        </w:rPr>
      </w:pPr>
    </w:p>
    <w:p w14:paraId="7188982D"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11.3. </w:t>
      </w:r>
      <w:r w:rsidRPr="00023292">
        <w:rPr>
          <w:rFonts w:ascii="Arial" w:hAnsi="Arial" w:cs="Arial"/>
          <w:i w:val="0"/>
          <w:szCs w:val="24"/>
        </w:rPr>
        <w:t>O acolhimento de recurso importará a invalidação apenas dos atos insuscetíveis de aproveitamento.</w:t>
      </w:r>
    </w:p>
    <w:p w14:paraId="2042FA39" w14:textId="77777777" w:rsidR="00C21323" w:rsidRPr="00023292" w:rsidRDefault="00C21323" w:rsidP="00C21323">
      <w:pPr>
        <w:jc w:val="both"/>
        <w:rPr>
          <w:rFonts w:ascii="Arial" w:hAnsi="Arial" w:cs="Arial"/>
          <w:i w:val="0"/>
          <w:szCs w:val="24"/>
        </w:rPr>
      </w:pPr>
    </w:p>
    <w:p w14:paraId="44862A8F"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10.4.</w:t>
      </w:r>
      <w:r w:rsidRPr="00023292">
        <w:rPr>
          <w:rFonts w:ascii="Arial" w:hAnsi="Arial" w:cs="Arial"/>
          <w:i w:val="0"/>
          <w:szCs w:val="24"/>
        </w:rPr>
        <w:t xml:space="preserve"> Os autos do processo administrativo permanecerão com vista franqueada aos interessados na Prefeitura Municipal de Douradina – MS, sito na Rua Domingos da Silva, n.º 1250, Centro - CEP 79880-000 – Douradina – MS.</w:t>
      </w:r>
    </w:p>
    <w:p w14:paraId="6A1B7F39" w14:textId="77777777" w:rsidR="00C21323" w:rsidRPr="00023292" w:rsidRDefault="00C21323" w:rsidP="00C21323">
      <w:pPr>
        <w:jc w:val="both"/>
        <w:rPr>
          <w:rFonts w:ascii="Arial" w:hAnsi="Arial" w:cs="Arial"/>
          <w:i w:val="0"/>
          <w:szCs w:val="24"/>
        </w:rPr>
      </w:pPr>
    </w:p>
    <w:p w14:paraId="3BEC8E4A"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10.5.</w:t>
      </w:r>
      <w:r w:rsidRPr="00023292">
        <w:rPr>
          <w:rFonts w:ascii="Arial" w:hAnsi="Arial" w:cs="Arial"/>
          <w:i w:val="0"/>
          <w:szCs w:val="24"/>
        </w:rPr>
        <w:t xml:space="preserve"> A fase recursal deverá ser formalmente anunciada pela Pregoeira, que consultará as licitantes representadas sobre sua intenção de recorrer ou não, e declarará, expressamente, que só serão conhecidos os recursos interpostos antes do término da sessão.</w:t>
      </w:r>
    </w:p>
    <w:p w14:paraId="7D1B8BE3" w14:textId="77777777" w:rsidR="00C21323" w:rsidRPr="00023292" w:rsidRDefault="00C21323" w:rsidP="00C21323">
      <w:pPr>
        <w:jc w:val="both"/>
        <w:rPr>
          <w:rFonts w:ascii="Arial" w:hAnsi="Arial" w:cs="Arial"/>
          <w:i w:val="0"/>
          <w:szCs w:val="24"/>
        </w:rPr>
      </w:pPr>
    </w:p>
    <w:p w14:paraId="24D28FF5"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10.5.1.</w:t>
      </w:r>
      <w:r w:rsidRPr="00023292">
        <w:rPr>
          <w:rFonts w:ascii="Arial" w:hAnsi="Arial" w:cs="Arial"/>
          <w:i w:val="0"/>
          <w:szCs w:val="24"/>
        </w:rPr>
        <w:t xml:space="preserve"> Também não serão conhecidas as contrarrazões a recursos intempestivamente apresentadas.</w:t>
      </w:r>
    </w:p>
    <w:p w14:paraId="3CE973A9" w14:textId="77777777" w:rsidR="00C21323" w:rsidRPr="00023292" w:rsidRDefault="00C21323" w:rsidP="00C21323">
      <w:pPr>
        <w:jc w:val="both"/>
        <w:rPr>
          <w:rFonts w:ascii="Arial" w:hAnsi="Arial" w:cs="Arial"/>
          <w:i w:val="0"/>
          <w:szCs w:val="24"/>
        </w:rPr>
      </w:pPr>
    </w:p>
    <w:p w14:paraId="6306E313"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11. DAS CONDIÇÕES CONTRATUAIS</w:t>
      </w:r>
    </w:p>
    <w:p w14:paraId="1A423116" w14:textId="77777777" w:rsidR="00C21323" w:rsidRPr="00023292" w:rsidRDefault="00C21323" w:rsidP="00C21323">
      <w:pPr>
        <w:jc w:val="both"/>
        <w:rPr>
          <w:rFonts w:ascii="Arial" w:hAnsi="Arial" w:cs="Arial"/>
          <w:i w:val="0"/>
          <w:szCs w:val="24"/>
        </w:rPr>
      </w:pPr>
    </w:p>
    <w:p w14:paraId="7861E305" w14:textId="1B49EB65"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11.1. </w:t>
      </w:r>
      <w:r w:rsidRPr="00023292">
        <w:rPr>
          <w:rFonts w:ascii="Arial" w:hAnsi="Arial" w:cs="Arial"/>
          <w:i w:val="0"/>
          <w:szCs w:val="24"/>
        </w:rPr>
        <w:t xml:space="preserve">Para atendimento ao objeto desse certame licitatório será firmado instrumento contratual com a licitante vencedora, </w:t>
      </w:r>
      <w:r w:rsidRPr="00023292">
        <w:rPr>
          <w:rFonts w:ascii="Arial" w:hAnsi="Arial" w:cs="Arial"/>
          <w:b/>
          <w:i w:val="0"/>
          <w:szCs w:val="24"/>
        </w:rPr>
        <w:t xml:space="preserve">em conformidade com a </w:t>
      </w:r>
      <w:r w:rsidR="00D51039" w:rsidRPr="00023292">
        <w:rPr>
          <w:rFonts w:ascii="Arial" w:hAnsi="Arial" w:cs="Arial"/>
          <w:b/>
          <w:i w:val="0"/>
          <w:szCs w:val="24"/>
        </w:rPr>
        <w:t>M</w:t>
      </w:r>
      <w:r w:rsidRPr="00023292">
        <w:rPr>
          <w:rFonts w:ascii="Arial" w:hAnsi="Arial" w:cs="Arial"/>
          <w:b/>
          <w:i w:val="0"/>
          <w:szCs w:val="24"/>
        </w:rPr>
        <w:t xml:space="preserve">inuta </w:t>
      </w:r>
      <w:r w:rsidR="00D51039" w:rsidRPr="00023292">
        <w:rPr>
          <w:rFonts w:ascii="Arial" w:hAnsi="Arial" w:cs="Arial"/>
          <w:b/>
          <w:i w:val="0"/>
          <w:szCs w:val="24"/>
        </w:rPr>
        <w:t>(</w:t>
      </w:r>
      <w:r w:rsidRPr="00023292">
        <w:rPr>
          <w:rFonts w:ascii="Arial" w:hAnsi="Arial" w:cs="Arial"/>
          <w:b/>
          <w:i w:val="0"/>
          <w:szCs w:val="24"/>
        </w:rPr>
        <w:t>anexo VII)</w:t>
      </w:r>
      <w:r w:rsidRPr="00023292">
        <w:rPr>
          <w:rFonts w:ascii="Arial" w:hAnsi="Arial" w:cs="Arial"/>
          <w:i w:val="0"/>
          <w:szCs w:val="24"/>
        </w:rPr>
        <w:t>, devendo formalizar a assinatura em até 3 (três) dias úteis, contados da data da convocação, sob pena de decair o direito à contratação, sem prejuízo das sanções previstas no artigo 81 da Lei Federal nº 8666/93.</w:t>
      </w:r>
    </w:p>
    <w:p w14:paraId="5E4F2256" w14:textId="77777777" w:rsidR="00C21323" w:rsidRPr="00023292" w:rsidRDefault="00C21323" w:rsidP="00C21323">
      <w:pPr>
        <w:jc w:val="both"/>
        <w:rPr>
          <w:rFonts w:ascii="Arial" w:hAnsi="Arial" w:cs="Arial"/>
          <w:i w:val="0"/>
          <w:szCs w:val="24"/>
        </w:rPr>
      </w:pPr>
    </w:p>
    <w:p w14:paraId="1CE53042"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11.2. </w:t>
      </w:r>
      <w:r w:rsidRPr="00023292">
        <w:rPr>
          <w:rFonts w:ascii="Arial" w:hAnsi="Arial" w:cs="Arial"/>
          <w:i w:val="0"/>
          <w:szCs w:val="24"/>
        </w:rPr>
        <w:t xml:space="preserve">No caso da licitante vencedora não assinar o termo contratual, ou não retirar a Nota de Empenho ou documento equivalente, reservar-se-á ao Município de Douradina-MS o </w:t>
      </w:r>
      <w:r w:rsidRPr="00023292">
        <w:rPr>
          <w:rFonts w:ascii="Arial" w:hAnsi="Arial" w:cs="Arial"/>
          <w:i w:val="0"/>
          <w:szCs w:val="24"/>
        </w:rPr>
        <w:lastRenderedPageBreak/>
        <w:t>direito de convocar as licitantes remanescentes, na ordem de classificação, para fazê-lo em igual prazo e nas mesmas condições propostas pelo primeiro classificado, inclusive quanto ao preço atualizado, ou revogar a licitação, independente das sanções previstas, para a licitante vencedora recalcitrante, neste Edital.</w:t>
      </w:r>
    </w:p>
    <w:p w14:paraId="1F7926D9" w14:textId="77777777" w:rsidR="00C21323" w:rsidRPr="00023292" w:rsidRDefault="00C21323" w:rsidP="00C21323">
      <w:pPr>
        <w:jc w:val="both"/>
        <w:rPr>
          <w:rFonts w:ascii="Arial" w:hAnsi="Arial" w:cs="Arial"/>
          <w:i w:val="0"/>
          <w:szCs w:val="24"/>
        </w:rPr>
      </w:pPr>
    </w:p>
    <w:p w14:paraId="05D428A1"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11.3. </w:t>
      </w:r>
      <w:r w:rsidRPr="00023292">
        <w:rPr>
          <w:rFonts w:ascii="Arial" w:hAnsi="Arial" w:cs="Arial"/>
          <w:i w:val="0"/>
          <w:szCs w:val="24"/>
        </w:rPr>
        <w:t>Até a assinatura do instrumento contratual, a proposta da licitante vencedora poderá ser desclassificada se o Município de Douradina-MS tiver conhecimento de fato desabonador, à sua habilitação, conhecido após o julgamento, nos termos da Lei de Licitações.</w:t>
      </w:r>
    </w:p>
    <w:p w14:paraId="37275B24" w14:textId="77777777" w:rsidR="00C21323" w:rsidRPr="00023292" w:rsidRDefault="00C21323" w:rsidP="00C21323">
      <w:pPr>
        <w:jc w:val="both"/>
        <w:rPr>
          <w:rFonts w:ascii="Arial" w:hAnsi="Arial" w:cs="Arial"/>
          <w:i w:val="0"/>
          <w:szCs w:val="24"/>
        </w:rPr>
      </w:pPr>
    </w:p>
    <w:p w14:paraId="7BE045D2" w14:textId="45BB44C6" w:rsidR="00C21323" w:rsidRPr="00023292" w:rsidRDefault="00C21323" w:rsidP="00C21323">
      <w:pPr>
        <w:jc w:val="both"/>
        <w:rPr>
          <w:rFonts w:ascii="Arial" w:hAnsi="Arial" w:cs="Arial"/>
          <w:i w:val="0"/>
          <w:szCs w:val="24"/>
        </w:rPr>
      </w:pPr>
      <w:r w:rsidRPr="00023292">
        <w:rPr>
          <w:rFonts w:ascii="Arial" w:hAnsi="Arial" w:cs="Arial"/>
          <w:b/>
          <w:bCs/>
          <w:i w:val="0"/>
          <w:szCs w:val="24"/>
        </w:rPr>
        <w:t xml:space="preserve">11.4. </w:t>
      </w:r>
      <w:r w:rsidRPr="00023292">
        <w:rPr>
          <w:rFonts w:ascii="Arial" w:hAnsi="Arial" w:cs="Arial"/>
          <w:i w:val="0"/>
          <w:szCs w:val="24"/>
        </w:rPr>
        <w:t>Ocorrendo a desclassificação da proposta da licitante vencedora por fato referido no item anterior, o Município de Douradina-MS poderá convocar as licitantes remanescentes observando o disposto no item 1</w:t>
      </w:r>
      <w:r w:rsidR="00533307" w:rsidRPr="00023292">
        <w:rPr>
          <w:rFonts w:ascii="Arial" w:hAnsi="Arial" w:cs="Arial"/>
          <w:i w:val="0"/>
          <w:szCs w:val="24"/>
        </w:rPr>
        <w:t>1</w:t>
      </w:r>
      <w:r w:rsidRPr="00023292">
        <w:rPr>
          <w:rFonts w:ascii="Arial" w:hAnsi="Arial" w:cs="Arial"/>
          <w:i w:val="0"/>
          <w:szCs w:val="24"/>
        </w:rPr>
        <w:t>.2, supra.</w:t>
      </w:r>
    </w:p>
    <w:p w14:paraId="65E39002" w14:textId="77777777" w:rsidR="00C21323" w:rsidRPr="00023292" w:rsidRDefault="00C21323" w:rsidP="00C21323">
      <w:pPr>
        <w:jc w:val="both"/>
        <w:rPr>
          <w:rFonts w:ascii="Arial" w:hAnsi="Arial" w:cs="Arial"/>
          <w:i w:val="0"/>
          <w:szCs w:val="24"/>
        </w:rPr>
      </w:pPr>
    </w:p>
    <w:p w14:paraId="66188D57"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12. DO PREÇO E DO REAJUSTE</w:t>
      </w:r>
    </w:p>
    <w:p w14:paraId="56F34308" w14:textId="77777777" w:rsidR="00C21323" w:rsidRPr="00023292" w:rsidRDefault="00C21323" w:rsidP="00C21323">
      <w:pPr>
        <w:jc w:val="both"/>
        <w:rPr>
          <w:rFonts w:ascii="Arial" w:hAnsi="Arial" w:cs="Arial"/>
          <w:i w:val="0"/>
          <w:szCs w:val="24"/>
        </w:rPr>
      </w:pPr>
    </w:p>
    <w:p w14:paraId="4D5F707C"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12.1</w:t>
      </w:r>
      <w:r w:rsidRPr="00023292">
        <w:rPr>
          <w:rFonts w:ascii="Arial" w:hAnsi="Arial" w:cs="Arial"/>
          <w:b/>
          <w:i w:val="0"/>
          <w:szCs w:val="24"/>
        </w:rPr>
        <w:t>.</w:t>
      </w:r>
      <w:r w:rsidRPr="00023292">
        <w:rPr>
          <w:rFonts w:ascii="Arial" w:hAnsi="Arial" w:cs="Arial"/>
          <w:i w:val="0"/>
          <w:szCs w:val="24"/>
        </w:rPr>
        <w:t xml:space="preserve"> Fica ressalvada a possibilidade de alteração dos preços caso ocorra o desequilíbrio econômico-financeiro do contrato, conforme disposto no art. 65, alínea “d”, da Lei Federal n. 8.666/93.</w:t>
      </w:r>
    </w:p>
    <w:p w14:paraId="616B1212" w14:textId="77777777" w:rsidR="00C21323" w:rsidRPr="00023292" w:rsidRDefault="00C21323" w:rsidP="00C21323">
      <w:pPr>
        <w:jc w:val="both"/>
        <w:rPr>
          <w:rFonts w:ascii="Arial" w:hAnsi="Arial" w:cs="Arial"/>
          <w:i w:val="0"/>
          <w:szCs w:val="24"/>
        </w:rPr>
      </w:pPr>
    </w:p>
    <w:p w14:paraId="63A13240"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12.2</w:t>
      </w:r>
      <w:r w:rsidRPr="00023292">
        <w:rPr>
          <w:rFonts w:ascii="Arial" w:hAnsi="Arial" w:cs="Arial"/>
          <w:b/>
          <w:i w:val="0"/>
          <w:szCs w:val="24"/>
        </w:rPr>
        <w:t>.</w:t>
      </w:r>
      <w:r w:rsidRPr="00023292">
        <w:rPr>
          <w:rFonts w:ascii="Arial" w:hAnsi="Arial" w:cs="Arial"/>
          <w:i w:val="0"/>
          <w:szCs w:val="24"/>
        </w:rPr>
        <w:t xml:space="preserve"> No caso de solicitação do equilíbrio econômico-financeiro, a contratada deverá solicitar formalmente a Prefeitura Municipal de Douradina-MS, devidamente acompanhada de documentos que comprovem a procedência do pedido, sendo que o mesmo será encaminhado à procuradoria jurídica do município para o devido parecer.</w:t>
      </w:r>
    </w:p>
    <w:p w14:paraId="3A11A8CD" w14:textId="77777777" w:rsidR="00C21323" w:rsidRPr="00023292" w:rsidRDefault="00C21323" w:rsidP="00C21323">
      <w:pPr>
        <w:jc w:val="both"/>
        <w:rPr>
          <w:rFonts w:ascii="Arial" w:hAnsi="Arial" w:cs="Arial"/>
          <w:i w:val="0"/>
          <w:szCs w:val="24"/>
        </w:rPr>
      </w:pPr>
    </w:p>
    <w:p w14:paraId="52859B5C" w14:textId="77777777" w:rsidR="00C21323" w:rsidRPr="00023292" w:rsidRDefault="00C21323" w:rsidP="00C21323">
      <w:pPr>
        <w:pStyle w:val="Ttulo8"/>
        <w:numPr>
          <w:ilvl w:val="7"/>
          <w:numId w:val="0"/>
        </w:numPr>
        <w:tabs>
          <w:tab w:val="num" w:pos="0"/>
        </w:tabs>
        <w:suppressAutoHyphens/>
        <w:jc w:val="both"/>
        <w:rPr>
          <w:rFonts w:ascii="Arial" w:hAnsi="Arial" w:cs="Arial"/>
          <w:sz w:val="24"/>
          <w:szCs w:val="24"/>
        </w:rPr>
      </w:pPr>
      <w:r w:rsidRPr="00023292">
        <w:rPr>
          <w:rFonts w:ascii="Arial" w:hAnsi="Arial" w:cs="Arial"/>
          <w:b/>
          <w:bCs/>
          <w:sz w:val="24"/>
          <w:szCs w:val="24"/>
        </w:rPr>
        <w:t>13.  DOS RECURSOS ORÇAMENTÁRIOS</w:t>
      </w:r>
    </w:p>
    <w:p w14:paraId="6AA5FEEC" w14:textId="77777777" w:rsidR="00C21323" w:rsidRPr="00023292" w:rsidRDefault="00C21323" w:rsidP="00C21323">
      <w:pPr>
        <w:jc w:val="both"/>
        <w:rPr>
          <w:rFonts w:ascii="Arial" w:hAnsi="Arial" w:cs="Arial"/>
          <w:i w:val="0"/>
          <w:szCs w:val="24"/>
        </w:rPr>
      </w:pPr>
    </w:p>
    <w:p w14:paraId="7D319027"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13.1</w:t>
      </w:r>
      <w:r w:rsidRPr="00023292">
        <w:rPr>
          <w:rFonts w:ascii="Arial" w:hAnsi="Arial" w:cs="Arial"/>
          <w:b/>
          <w:i w:val="0"/>
          <w:szCs w:val="24"/>
        </w:rPr>
        <w:t>.</w:t>
      </w:r>
      <w:r w:rsidRPr="00023292">
        <w:rPr>
          <w:rFonts w:ascii="Arial" w:hAnsi="Arial" w:cs="Arial"/>
          <w:i w:val="0"/>
          <w:szCs w:val="24"/>
        </w:rPr>
        <w:t xml:space="preserve"> As despesas com a contratação do objeto desta licitação correrão por conta da seguinte dotação:</w:t>
      </w:r>
    </w:p>
    <w:p w14:paraId="71742200" w14:textId="77777777" w:rsidR="00C21323" w:rsidRPr="00023292" w:rsidRDefault="00C21323" w:rsidP="00C21323">
      <w:pPr>
        <w:jc w:val="both"/>
        <w:rPr>
          <w:rFonts w:ascii="Arial" w:hAnsi="Arial" w:cs="Arial"/>
          <w:i w:val="0"/>
          <w:szCs w:val="24"/>
        </w:rPr>
      </w:pPr>
    </w:p>
    <w:p w14:paraId="49B6E0D9" w14:textId="2FB9F184" w:rsidR="00C21323" w:rsidRDefault="00191DA5" w:rsidP="00C21323">
      <w:pPr>
        <w:jc w:val="both"/>
        <w:rPr>
          <w:rFonts w:ascii="Arial" w:hAnsi="Arial" w:cs="Arial"/>
          <w:b/>
          <w:bCs/>
          <w:i w:val="0"/>
          <w:szCs w:val="24"/>
        </w:rPr>
      </w:pPr>
      <w:r>
        <w:rPr>
          <w:rFonts w:ascii="Arial" w:hAnsi="Arial" w:cs="Arial"/>
          <w:b/>
          <w:bCs/>
          <w:i w:val="0"/>
          <w:szCs w:val="24"/>
        </w:rPr>
        <w:t xml:space="preserve">03 FUNDO MUNICIPAL DE SAÚDE </w:t>
      </w:r>
    </w:p>
    <w:p w14:paraId="3B72522F" w14:textId="77777777" w:rsidR="00191DA5" w:rsidRDefault="00191DA5" w:rsidP="00191DA5">
      <w:pPr>
        <w:jc w:val="both"/>
        <w:rPr>
          <w:rFonts w:ascii="Arial" w:hAnsi="Arial" w:cs="Arial"/>
          <w:b/>
          <w:bCs/>
          <w:i w:val="0"/>
          <w:szCs w:val="24"/>
        </w:rPr>
      </w:pPr>
      <w:r>
        <w:rPr>
          <w:rFonts w:ascii="Arial" w:hAnsi="Arial" w:cs="Arial"/>
          <w:b/>
          <w:bCs/>
          <w:i w:val="0"/>
          <w:szCs w:val="24"/>
        </w:rPr>
        <w:t>03.010 FUNDO MUNICIPAL DE SAÚDE</w:t>
      </w:r>
    </w:p>
    <w:p w14:paraId="70005B23" w14:textId="77777777" w:rsidR="00191DA5" w:rsidRPr="00191DA5" w:rsidRDefault="00191DA5" w:rsidP="00191DA5">
      <w:pPr>
        <w:jc w:val="both"/>
        <w:rPr>
          <w:rFonts w:ascii="Arial" w:hAnsi="Arial" w:cs="Arial"/>
          <w:i w:val="0"/>
          <w:szCs w:val="24"/>
        </w:rPr>
      </w:pPr>
      <w:r w:rsidRPr="00191DA5">
        <w:rPr>
          <w:rFonts w:ascii="Arial" w:hAnsi="Arial" w:cs="Arial"/>
          <w:i w:val="0"/>
          <w:szCs w:val="24"/>
        </w:rPr>
        <w:t>10 SAÚDE</w:t>
      </w:r>
    </w:p>
    <w:p w14:paraId="12BD9606" w14:textId="77777777" w:rsidR="00191DA5" w:rsidRPr="00191DA5" w:rsidRDefault="00191DA5" w:rsidP="00191DA5">
      <w:pPr>
        <w:jc w:val="both"/>
        <w:rPr>
          <w:rFonts w:ascii="Arial" w:hAnsi="Arial" w:cs="Arial"/>
          <w:i w:val="0"/>
          <w:szCs w:val="24"/>
        </w:rPr>
      </w:pPr>
      <w:r w:rsidRPr="00191DA5">
        <w:rPr>
          <w:rFonts w:ascii="Arial" w:hAnsi="Arial" w:cs="Arial"/>
          <w:i w:val="0"/>
          <w:szCs w:val="24"/>
        </w:rPr>
        <w:t xml:space="preserve">10.301 ATENÇÃO BASICA </w:t>
      </w:r>
    </w:p>
    <w:p w14:paraId="5B52E4E0" w14:textId="3188C5EF" w:rsidR="00191DA5" w:rsidRDefault="00191DA5" w:rsidP="00191DA5">
      <w:pPr>
        <w:jc w:val="both"/>
        <w:rPr>
          <w:rFonts w:ascii="Arial" w:hAnsi="Arial" w:cs="Arial"/>
          <w:i w:val="0"/>
          <w:szCs w:val="24"/>
        </w:rPr>
      </w:pPr>
      <w:r w:rsidRPr="00191DA5">
        <w:rPr>
          <w:rFonts w:ascii="Arial" w:hAnsi="Arial" w:cs="Arial"/>
          <w:i w:val="0"/>
          <w:szCs w:val="24"/>
        </w:rPr>
        <w:t xml:space="preserve">10.301.0020 REDE DE ATENÇÃO A SAÚDE </w:t>
      </w:r>
    </w:p>
    <w:p w14:paraId="671E2F00" w14:textId="6AB9B24E" w:rsidR="00191DA5" w:rsidRDefault="00191DA5" w:rsidP="00191DA5">
      <w:pPr>
        <w:jc w:val="both"/>
        <w:rPr>
          <w:rFonts w:ascii="Arial" w:hAnsi="Arial" w:cs="Arial"/>
          <w:b/>
          <w:bCs/>
          <w:i w:val="0"/>
          <w:szCs w:val="24"/>
        </w:rPr>
      </w:pPr>
      <w:r w:rsidRPr="00191DA5">
        <w:rPr>
          <w:rFonts w:ascii="Arial" w:hAnsi="Arial" w:cs="Arial"/>
          <w:b/>
          <w:bCs/>
          <w:i w:val="0"/>
          <w:szCs w:val="24"/>
        </w:rPr>
        <w:t>10.302.0020 BLOCO DE ATENÇÃO MAC AMBULATÓRIO HOSPITALAR</w:t>
      </w:r>
    </w:p>
    <w:p w14:paraId="70FA42C9" w14:textId="5112F44B" w:rsidR="00C20EAE" w:rsidRPr="00C20EAE" w:rsidRDefault="00C20EAE" w:rsidP="00191DA5">
      <w:pPr>
        <w:jc w:val="both"/>
        <w:rPr>
          <w:rFonts w:ascii="Arial" w:hAnsi="Arial" w:cs="Arial"/>
          <w:i w:val="0"/>
          <w:szCs w:val="24"/>
        </w:rPr>
      </w:pPr>
      <w:r w:rsidRPr="00C20EAE">
        <w:rPr>
          <w:rFonts w:ascii="Arial" w:hAnsi="Arial" w:cs="Arial"/>
          <w:i w:val="0"/>
          <w:szCs w:val="24"/>
        </w:rPr>
        <w:t>339039000000 0018 Outros Serviços de terceiros e Pessoas jurídicas</w:t>
      </w:r>
    </w:p>
    <w:p w14:paraId="346BBF92" w14:textId="0938253F" w:rsidR="00C20EAE" w:rsidRPr="00C20EAE" w:rsidRDefault="00C20EAE" w:rsidP="00191DA5">
      <w:pPr>
        <w:jc w:val="both"/>
        <w:rPr>
          <w:rFonts w:ascii="Arial" w:hAnsi="Arial" w:cs="Arial"/>
          <w:i w:val="0"/>
          <w:szCs w:val="24"/>
        </w:rPr>
      </w:pPr>
      <w:r w:rsidRPr="00C20EAE">
        <w:rPr>
          <w:rFonts w:ascii="Arial" w:hAnsi="Arial" w:cs="Arial"/>
          <w:i w:val="0"/>
          <w:szCs w:val="24"/>
        </w:rPr>
        <w:t>1.14.000 Transferência de Recursos do Sistema único de Saude</w:t>
      </w:r>
    </w:p>
    <w:p w14:paraId="0B7324AE" w14:textId="77777777" w:rsidR="00191DA5" w:rsidRPr="00023292" w:rsidRDefault="00191DA5" w:rsidP="00C21323">
      <w:pPr>
        <w:jc w:val="both"/>
        <w:rPr>
          <w:rFonts w:ascii="Arial" w:hAnsi="Arial" w:cs="Arial"/>
          <w:b/>
          <w:bCs/>
          <w:i w:val="0"/>
          <w:szCs w:val="24"/>
        </w:rPr>
      </w:pPr>
    </w:p>
    <w:p w14:paraId="07DCB994" w14:textId="77777777" w:rsidR="00C21323" w:rsidRPr="00C20EAE" w:rsidRDefault="00C21323" w:rsidP="00C21323">
      <w:pPr>
        <w:jc w:val="both"/>
        <w:rPr>
          <w:rFonts w:ascii="Arial" w:hAnsi="Arial" w:cs="Arial"/>
          <w:i w:val="0"/>
          <w:szCs w:val="24"/>
        </w:rPr>
      </w:pPr>
      <w:r w:rsidRPr="00C20EAE">
        <w:rPr>
          <w:rFonts w:ascii="Arial" w:hAnsi="Arial" w:cs="Arial"/>
          <w:b/>
          <w:bCs/>
          <w:i w:val="0"/>
          <w:szCs w:val="24"/>
        </w:rPr>
        <w:t>14. DO FORNECIMENTO</w:t>
      </w:r>
    </w:p>
    <w:p w14:paraId="39C826F3" w14:textId="77777777" w:rsidR="00C21323" w:rsidRPr="00C20EAE" w:rsidRDefault="00C21323" w:rsidP="00C21323">
      <w:pPr>
        <w:pStyle w:val="Cabealho"/>
        <w:tabs>
          <w:tab w:val="clear" w:pos="4419"/>
          <w:tab w:val="clear" w:pos="8838"/>
          <w:tab w:val="left" w:pos="708"/>
          <w:tab w:val="center" w:pos="4252"/>
          <w:tab w:val="right" w:pos="8504"/>
        </w:tabs>
        <w:jc w:val="both"/>
        <w:rPr>
          <w:rFonts w:ascii="Arial" w:hAnsi="Arial" w:cs="Arial"/>
          <w:i w:val="0"/>
          <w:szCs w:val="24"/>
        </w:rPr>
      </w:pPr>
    </w:p>
    <w:p w14:paraId="56D0C30E" w14:textId="3A84ABF4" w:rsidR="00C55798" w:rsidRDefault="00C55798" w:rsidP="00C55798">
      <w:pPr>
        <w:jc w:val="both"/>
        <w:rPr>
          <w:rFonts w:ascii="Arial" w:hAnsi="Arial" w:cs="Arial"/>
          <w:i w:val="0"/>
          <w:iCs/>
          <w:szCs w:val="24"/>
        </w:rPr>
      </w:pPr>
      <w:r>
        <w:rPr>
          <w:rFonts w:ascii="Arial" w:hAnsi="Arial" w:cs="Arial"/>
          <w:b/>
          <w:bCs/>
          <w:i w:val="0"/>
          <w:iCs/>
          <w:szCs w:val="24"/>
        </w:rPr>
        <w:t>14</w:t>
      </w:r>
      <w:r w:rsidRPr="007B491B">
        <w:rPr>
          <w:rFonts w:ascii="Arial" w:hAnsi="Arial" w:cs="Arial"/>
          <w:b/>
          <w:bCs/>
          <w:i w:val="0"/>
          <w:iCs/>
          <w:szCs w:val="24"/>
        </w:rPr>
        <w:t>.1</w:t>
      </w:r>
      <w:r w:rsidRPr="007B491B">
        <w:rPr>
          <w:rFonts w:ascii="Arial" w:hAnsi="Arial" w:cs="Arial"/>
          <w:i w:val="0"/>
          <w:iCs/>
          <w:szCs w:val="24"/>
        </w:rPr>
        <w:t xml:space="preserve">. A prestação de serviços </w:t>
      </w:r>
      <w:r>
        <w:rPr>
          <w:rFonts w:ascii="Arial" w:hAnsi="Arial" w:cs="Arial"/>
          <w:i w:val="0"/>
          <w:iCs/>
          <w:szCs w:val="24"/>
        </w:rPr>
        <w:t xml:space="preserve">ocorrerá por meio da </w:t>
      </w:r>
      <w:r w:rsidRPr="007B491B">
        <w:rPr>
          <w:rFonts w:ascii="Arial" w:hAnsi="Arial" w:cs="Arial"/>
          <w:i w:val="0"/>
          <w:iCs/>
          <w:szCs w:val="24"/>
        </w:rPr>
        <w:t xml:space="preserve">emissão da Nota de Empenho e/ou </w:t>
      </w:r>
      <w:r>
        <w:rPr>
          <w:rFonts w:ascii="Arial" w:hAnsi="Arial" w:cs="Arial"/>
          <w:i w:val="0"/>
          <w:iCs/>
          <w:szCs w:val="24"/>
        </w:rPr>
        <w:t xml:space="preserve">Ordem de Serviço devidamente assinada pelo responsável da Secretaria Municipal de Saúde </w:t>
      </w:r>
      <w:r w:rsidRPr="007B491B">
        <w:rPr>
          <w:rFonts w:ascii="Arial" w:hAnsi="Arial" w:cs="Arial"/>
          <w:i w:val="0"/>
          <w:iCs/>
          <w:szCs w:val="24"/>
        </w:rPr>
        <w:t xml:space="preserve">de acordo com </w:t>
      </w:r>
      <w:r>
        <w:rPr>
          <w:rFonts w:ascii="Arial" w:hAnsi="Arial" w:cs="Arial"/>
          <w:i w:val="0"/>
          <w:iCs/>
          <w:szCs w:val="24"/>
        </w:rPr>
        <w:t>a demanda da mesma</w:t>
      </w:r>
      <w:r w:rsidRPr="007B491B">
        <w:rPr>
          <w:rFonts w:ascii="Arial" w:hAnsi="Arial" w:cs="Arial"/>
          <w:i w:val="0"/>
          <w:iCs/>
          <w:szCs w:val="24"/>
        </w:rPr>
        <w:t xml:space="preserve">. </w:t>
      </w:r>
    </w:p>
    <w:p w14:paraId="21D7CE20" w14:textId="77777777" w:rsidR="00C55798" w:rsidRPr="007B491B" w:rsidRDefault="00C55798" w:rsidP="00C55798">
      <w:pPr>
        <w:jc w:val="both"/>
        <w:rPr>
          <w:rFonts w:ascii="Arial" w:hAnsi="Arial" w:cs="Arial"/>
          <w:i w:val="0"/>
          <w:iCs/>
          <w:szCs w:val="24"/>
        </w:rPr>
      </w:pPr>
    </w:p>
    <w:p w14:paraId="6F0B5386" w14:textId="2F7EB883" w:rsidR="00C55798" w:rsidRDefault="00C55798" w:rsidP="00C55798">
      <w:pPr>
        <w:jc w:val="both"/>
        <w:rPr>
          <w:rFonts w:ascii="Arial" w:hAnsi="Arial" w:cs="Arial"/>
          <w:i w:val="0"/>
          <w:iCs/>
          <w:szCs w:val="24"/>
        </w:rPr>
      </w:pPr>
      <w:r>
        <w:rPr>
          <w:rFonts w:ascii="Arial" w:hAnsi="Arial" w:cs="Arial"/>
          <w:b/>
          <w:bCs/>
          <w:i w:val="0"/>
          <w:iCs/>
          <w:szCs w:val="24"/>
        </w:rPr>
        <w:t>14</w:t>
      </w:r>
      <w:r w:rsidRPr="007B491B">
        <w:rPr>
          <w:rFonts w:ascii="Arial" w:hAnsi="Arial" w:cs="Arial"/>
          <w:b/>
          <w:bCs/>
          <w:i w:val="0"/>
          <w:iCs/>
          <w:szCs w:val="24"/>
        </w:rPr>
        <w:t>.2</w:t>
      </w:r>
      <w:r w:rsidRPr="007B491B">
        <w:rPr>
          <w:rFonts w:ascii="Arial" w:hAnsi="Arial" w:cs="Arial"/>
          <w:i w:val="0"/>
          <w:iCs/>
          <w:szCs w:val="24"/>
        </w:rPr>
        <w:t xml:space="preserve">. A prestação de serviços, quando solicitada, deverá ocorrer em até </w:t>
      </w:r>
      <w:r>
        <w:rPr>
          <w:rFonts w:ascii="Arial" w:hAnsi="Arial" w:cs="Arial"/>
          <w:i w:val="0"/>
          <w:iCs/>
          <w:szCs w:val="24"/>
        </w:rPr>
        <w:t>24</w:t>
      </w:r>
      <w:r w:rsidRPr="007B491B">
        <w:rPr>
          <w:rFonts w:ascii="Arial" w:hAnsi="Arial" w:cs="Arial"/>
          <w:i w:val="0"/>
          <w:iCs/>
          <w:szCs w:val="24"/>
        </w:rPr>
        <w:t xml:space="preserve"> (</w:t>
      </w:r>
      <w:r>
        <w:rPr>
          <w:rFonts w:ascii="Arial" w:hAnsi="Arial" w:cs="Arial"/>
          <w:i w:val="0"/>
          <w:iCs/>
          <w:szCs w:val="24"/>
        </w:rPr>
        <w:t>vinte e quatro</w:t>
      </w:r>
      <w:r w:rsidRPr="007B491B">
        <w:rPr>
          <w:rFonts w:ascii="Arial" w:hAnsi="Arial" w:cs="Arial"/>
          <w:i w:val="0"/>
          <w:iCs/>
          <w:szCs w:val="24"/>
        </w:rPr>
        <w:t xml:space="preserve">) </w:t>
      </w:r>
      <w:r>
        <w:rPr>
          <w:rFonts w:ascii="Arial" w:hAnsi="Arial" w:cs="Arial"/>
          <w:i w:val="0"/>
          <w:iCs/>
          <w:szCs w:val="24"/>
        </w:rPr>
        <w:t>horas</w:t>
      </w:r>
      <w:r w:rsidRPr="007B491B">
        <w:rPr>
          <w:rFonts w:ascii="Arial" w:hAnsi="Arial" w:cs="Arial"/>
          <w:i w:val="0"/>
          <w:iCs/>
          <w:szCs w:val="24"/>
        </w:rPr>
        <w:t>, na Se</w:t>
      </w:r>
      <w:r>
        <w:rPr>
          <w:rFonts w:ascii="Arial" w:hAnsi="Arial" w:cs="Arial"/>
          <w:i w:val="0"/>
          <w:iCs/>
          <w:szCs w:val="24"/>
        </w:rPr>
        <w:t>de da licitante</w:t>
      </w:r>
      <w:r w:rsidRPr="007B491B">
        <w:rPr>
          <w:rFonts w:ascii="Arial" w:hAnsi="Arial" w:cs="Arial"/>
          <w:i w:val="0"/>
          <w:iCs/>
          <w:szCs w:val="24"/>
        </w:rPr>
        <w:t xml:space="preserve">, </w:t>
      </w:r>
      <w:r>
        <w:rPr>
          <w:rFonts w:ascii="Arial" w:hAnsi="Arial" w:cs="Arial"/>
          <w:i w:val="0"/>
          <w:iCs/>
          <w:szCs w:val="24"/>
        </w:rPr>
        <w:t>em seu horário de funcionamento</w:t>
      </w:r>
      <w:r w:rsidRPr="007B491B">
        <w:rPr>
          <w:rFonts w:ascii="Arial" w:hAnsi="Arial" w:cs="Arial"/>
          <w:i w:val="0"/>
          <w:iCs/>
          <w:szCs w:val="24"/>
        </w:rPr>
        <w:t xml:space="preserve">. </w:t>
      </w:r>
    </w:p>
    <w:p w14:paraId="20903AD6" w14:textId="77777777" w:rsidR="00C55798" w:rsidRPr="007B491B" w:rsidRDefault="00C55798" w:rsidP="00C55798">
      <w:pPr>
        <w:jc w:val="both"/>
        <w:rPr>
          <w:rFonts w:ascii="Arial" w:hAnsi="Arial" w:cs="Arial"/>
          <w:i w:val="0"/>
          <w:iCs/>
          <w:szCs w:val="24"/>
        </w:rPr>
      </w:pPr>
    </w:p>
    <w:p w14:paraId="582DE0A8" w14:textId="5C9D3E7E" w:rsidR="00C55798" w:rsidRDefault="00C55798" w:rsidP="00C55798">
      <w:pPr>
        <w:jc w:val="both"/>
        <w:rPr>
          <w:rFonts w:ascii="Arial" w:hAnsi="Arial" w:cs="Arial"/>
          <w:i w:val="0"/>
          <w:iCs/>
          <w:szCs w:val="24"/>
        </w:rPr>
      </w:pPr>
      <w:r>
        <w:rPr>
          <w:rFonts w:ascii="Arial" w:hAnsi="Arial" w:cs="Arial"/>
          <w:b/>
          <w:bCs/>
          <w:i w:val="0"/>
          <w:iCs/>
          <w:szCs w:val="24"/>
        </w:rPr>
        <w:lastRenderedPageBreak/>
        <w:t>14</w:t>
      </w:r>
      <w:r w:rsidRPr="007B491B">
        <w:rPr>
          <w:rFonts w:ascii="Arial" w:hAnsi="Arial" w:cs="Arial"/>
          <w:b/>
          <w:bCs/>
          <w:i w:val="0"/>
          <w:iCs/>
          <w:szCs w:val="24"/>
        </w:rPr>
        <w:t>.3</w:t>
      </w:r>
      <w:r w:rsidRPr="007B491B">
        <w:rPr>
          <w:rFonts w:ascii="Arial" w:hAnsi="Arial" w:cs="Arial"/>
          <w:i w:val="0"/>
          <w:iCs/>
          <w:szCs w:val="24"/>
        </w:rPr>
        <w:t>. A empresa vencedora deverá emitir Nota Fiscal e Fatura correspondente</w:t>
      </w:r>
      <w:r>
        <w:rPr>
          <w:rFonts w:ascii="Arial" w:hAnsi="Arial" w:cs="Arial"/>
          <w:i w:val="0"/>
          <w:iCs/>
          <w:szCs w:val="24"/>
        </w:rPr>
        <w:t xml:space="preserve"> ao procedimento executado e apresentará um relatório informando a data, nome do paciente, procedimento realizado e valores</w:t>
      </w:r>
      <w:r w:rsidRPr="007B491B">
        <w:rPr>
          <w:rFonts w:ascii="Arial" w:hAnsi="Arial" w:cs="Arial"/>
          <w:i w:val="0"/>
          <w:iCs/>
          <w:szCs w:val="24"/>
        </w:rPr>
        <w:t xml:space="preserve">. </w:t>
      </w:r>
    </w:p>
    <w:p w14:paraId="731080B8" w14:textId="77777777" w:rsidR="00C55798" w:rsidRPr="003A7449" w:rsidRDefault="00C55798" w:rsidP="00C55798">
      <w:pPr>
        <w:jc w:val="both"/>
        <w:rPr>
          <w:rFonts w:ascii="Arial" w:hAnsi="Arial" w:cs="Arial"/>
          <w:i w:val="0"/>
          <w:szCs w:val="24"/>
        </w:rPr>
      </w:pPr>
    </w:p>
    <w:p w14:paraId="5B26FE11" w14:textId="6ADFE070" w:rsidR="00C55798" w:rsidRPr="00C20EAE" w:rsidRDefault="00C55798" w:rsidP="00C55798">
      <w:pPr>
        <w:jc w:val="both"/>
        <w:rPr>
          <w:rFonts w:ascii="Arial" w:hAnsi="Arial" w:cs="Arial"/>
          <w:b/>
          <w:bCs/>
          <w:i w:val="0"/>
          <w:szCs w:val="24"/>
        </w:rPr>
      </w:pPr>
      <w:r>
        <w:rPr>
          <w:rFonts w:ascii="Arial" w:hAnsi="Arial" w:cs="Arial"/>
          <w:b/>
          <w:bCs/>
          <w:i w:val="0"/>
          <w:iCs/>
          <w:szCs w:val="24"/>
        </w:rPr>
        <w:t>14</w:t>
      </w:r>
      <w:r w:rsidRPr="003A7449">
        <w:rPr>
          <w:rFonts w:ascii="Arial" w:hAnsi="Arial" w:cs="Arial"/>
          <w:b/>
          <w:bCs/>
          <w:i w:val="0"/>
          <w:iCs/>
          <w:szCs w:val="24"/>
        </w:rPr>
        <w:t>.</w:t>
      </w:r>
      <w:r>
        <w:rPr>
          <w:rFonts w:ascii="Arial" w:hAnsi="Arial" w:cs="Arial"/>
          <w:b/>
          <w:bCs/>
          <w:i w:val="0"/>
          <w:iCs/>
          <w:szCs w:val="24"/>
        </w:rPr>
        <w:t>4</w:t>
      </w:r>
      <w:r w:rsidRPr="003A7449">
        <w:rPr>
          <w:rFonts w:ascii="Arial" w:hAnsi="Arial" w:cs="Arial"/>
          <w:b/>
          <w:bCs/>
          <w:i w:val="0"/>
          <w:iCs/>
          <w:szCs w:val="24"/>
        </w:rPr>
        <w:t xml:space="preserve"> </w:t>
      </w:r>
      <w:r w:rsidRPr="003A7449">
        <w:rPr>
          <w:rFonts w:ascii="Arial" w:hAnsi="Arial" w:cs="Arial"/>
          <w:i w:val="0"/>
          <w:iCs/>
          <w:szCs w:val="24"/>
        </w:rPr>
        <w:t>Aceitar nas mesmas condições os acréscimos e supressões que se fizerem necessários, em conformidade com as disposições da Lei nº 8.666/1993.</w:t>
      </w:r>
    </w:p>
    <w:p w14:paraId="7179F146" w14:textId="77777777" w:rsidR="00C21323" w:rsidRPr="00C20EAE" w:rsidRDefault="00C21323" w:rsidP="00C21323">
      <w:pPr>
        <w:jc w:val="both"/>
        <w:rPr>
          <w:rFonts w:ascii="Arial" w:hAnsi="Arial" w:cs="Arial"/>
          <w:i w:val="0"/>
          <w:szCs w:val="24"/>
        </w:rPr>
      </w:pPr>
    </w:p>
    <w:p w14:paraId="6E2A05FC" w14:textId="77777777" w:rsidR="00C21323" w:rsidRPr="00023292" w:rsidRDefault="00C21323" w:rsidP="00C21323">
      <w:pPr>
        <w:jc w:val="both"/>
        <w:rPr>
          <w:rFonts w:ascii="Arial" w:hAnsi="Arial" w:cs="Arial"/>
          <w:i w:val="0"/>
          <w:iCs/>
          <w:szCs w:val="24"/>
        </w:rPr>
      </w:pPr>
      <w:r w:rsidRPr="00C20EAE">
        <w:rPr>
          <w:rFonts w:ascii="Arial" w:hAnsi="Arial" w:cs="Arial"/>
          <w:b/>
          <w:bCs/>
          <w:i w:val="0"/>
          <w:szCs w:val="24"/>
        </w:rPr>
        <w:t>15. DO PAGAMENTO</w:t>
      </w:r>
    </w:p>
    <w:p w14:paraId="5D34829D" w14:textId="77777777" w:rsidR="00C21323" w:rsidRPr="00023292" w:rsidRDefault="00C21323" w:rsidP="00C21323">
      <w:pPr>
        <w:jc w:val="both"/>
        <w:rPr>
          <w:rFonts w:ascii="Arial" w:hAnsi="Arial" w:cs="Arial"/>
          <w:i w:val="0"/>
          <w:iCs/>
          <w:szCs w:val="24"/>
        </w:rPr>
      </w:pPr>
    </w:p>
    <w:p w14:paraId="4283BACB" w14:textId="77777777" w:rsidR="00C21323" w:rsidRPr="00023292" w:rsidRDefault="00C21323" w:rsidP="00C21323">
      <w:pPr>
        <w:autoSpaceDE w:val="0"/>
        <w:autoSpaceDN w:val="0"/>
        <w:adjustRightInd w:val="0"/>
        <w:jc w:val="both"/>
        <w:rPr>
          <w:rFonts w:ascii="Arial" w:hAnsi="Arial" w:cs="Arial"/>
          <w:i w:val="0"/>
          <w:szCs w:val="24"/>
        </w:rPr>
      </w:pPr>
      <w:r w:rsidRPr="00023292">
        <w:rPr>
          <w:rFonts w:ascii="Arial" w:hAnsi="Arial" w:cs="Arial"/>
          <w:b/>
          <w:bCs/>
          <w:i w:val="0"/>
          <w:iCs/>
          <w:szCs w:val="24"/>
        </w:rPr>
        <w:t>15.1</w:t>
      </w:r>
      <w:r w:rsidRPr="00023292">
        <w:rPr>
          <w:rFonts w:ascii="Arial" w:hAnsi="Arial" w:cs="Arial"/>
          <w:b/>
          <w:i w:val="0"/>
          <w:iCs/>
          <w:szCs w:val="24"/>
        </w:rPr>
        <w:t>.</w:t>
      </w:r>
      <w:r w:rsidRPr="00023292">
        <w:rPr>
          <w:rFonts w:ascii="Arial" w:hAnsi="Arial" w:cs="Arial"/>
          <w:i w:val="0"/>
          <w:iCs/>
          <w:szCs w:val="24"/>
        </w:rPr>
        <w:t xml:space="preserve"> </w:t>
      </w:r>
      <w:r w:rsidRPr="00023292">
        <w:rPr>
          <w:rFonts w:ascii="Arial" w:hAnsi="Arial" w:cs="Arial"/>
          <w:bCs/>
          <w:i w:val="0"/>
          <w:szCs w:val="24"/>
        </w:rPr>
        <w:t>Os</w:t>
      </w:r>
      <w:r w:rsidRPr="00023292">
        <w:rPr>
          <w:rFonts w:ascii="Arial" w:hAnsi="Arial" w:cs="Arial"/>
          <w:i w:val="0"/>
          <w:szCs w:val="24"/>
        </w:rPr>
        <w:t xml:space="preserve"> pagamentos serão efetuados diretamente à </w:t>
      </w:r>
      <w:r w:rsidRPr="00023292">
        <w:rPr>
          <w:rFonts w:ascii="Arial" w:hAnsi="Arial" w:cs="Arial"/>
          <w:b/>
          <w:i w:val="0"/>
          <w:szCs w:val="24"/>
        </w:rPr>
        <w:t>CONTRATADA</w:t>
      </w:r>
      <w:r w:rsidRPr="00023292">
        <w:rPr>
          <w:rFonts w:ascii="Arial" w:hAnsi="Arial" w:cs="Arial"/>
          <w:i w:val="0"/>
          <w:szCs w:val="24"/>
        </w:rPr>
        <w:t>, no prazo de até 30 (trinta) dias mediante apresentação da Nota Fiscal Eletrônica devidamente atestada pelo responsável</w:t>
      </w:r>
      <w:r w:rsidRPr="00023292">
        <w:rPr>
          <w:rFonts w:ascii="Arial" w:hAnsi="Arial" w:cs="Arial"/>
          <w:bCs/>
          <w:i w:val="0"/>
          <w:szCs w:val="24"/>
        </w:rPr>
        <w:t xml:space="preserve">, mediante crédito na conta corrente de titularidade da </w:t>
      </w:r>
      <w:r w:rsidRPr="00023292">
        <w:rPr>
          <w:rFonts w:ascii="Arial" w:hAnsi="Arial" w:cs="Arial"/>
          <w:b/>
          <w:i w:val="0"/>
          <w:szCs w:val="24"/>
        </w:rPr>
        <w:t>CONTRATADA.</w:t>
      </w:r>
    </w:p>
    <w:p w14:paraId="52A1DDF4" w14:textId="77777777" w:rsidR="00C21323" w:rsidRPr="00023292" w:rsidRDefault="00C21323" w:rsidP="00C21323">
      <w:pPr>
        <w:jc w:val="both"/>
        <w:rPr>
          <w:rFonts w:ascii="Arial" w:hAnsi="Arial" w:cs="Arial"/>
          <w:i w:val="0"/>
          <w:iCs/>
          <w:szCs w:val="24"/>
        </w:rPr>
      </w:pPr>
    </w:p>
    <w:p w14:paraId="26CCBC2C" w14:textId="77777777" w:rsidR="00C21323" w:rsidRPr="00023292" w:rsidRDefault="00C21323" w:rsidP="00C21323">
      <w:pPr>
        <w:jc w:val="both"/>
        <w:rPr>
          <w:rFonts w:ascii="Arial" w:hAnsi="Arial" w:cs="Arial"/>
          <w:i w:val="0"/>
          <w:iCs/>
          <w:szCs w:val="24"/>
        </w:rPr>
      </w:pPr>
      <w:r w:rsidRPr="00023292">
        <w:rPr>
          <w:rFonts w:ascii="Arial" w:hAnsi="Arial" w:cs="Arial"/>
          <w:b/>
          <w:bCs/>
          <w:i w:val="0"/>
          <w:iCs/>
          <w:szCs w:val="24"/>
        </w:rPr>
        <w:t xml:space="preserve">15.2. </w:t>
      </w:r>
      <w:r w:rsidRPr="00023292">
        <w:rPr>
          <w:rFonts w:ascii="Arial" w:hAnsi="Arial" w:cs="Arial"/>
          <w:i w:val="0"/>
          <w:iCs/>
          <w:szCs w:val="24"/>
        </w:rPr>
        <w:t>A Contratada deverá encaminhar junto a Nota Fiscal ou Fatura, documento em papel timbrado da empresa informando a Agência Bancária e o número da Conta a ser efetuado o pagamento.</w:t>
      </w:r>
    </w:p>
    <w:p w14:paraId="175BB85B" w14:textId="77777777" w:rsidR="00C21323" w:rsidRPr="00023292" w:rsidRDefault="00C21323" w:rsidP="00C21323">
      <w:pPr>
        <w:jc w:val="both"/>
        <w:rPr>
          <w:rFonts w:ascii="Arial" w:hAnsi="Arial" w:cs="Arial"/>
          <w:i w:val="0"/>
          <w:iCs/>
          <w:szCs w:val="24"/>
        </w:rPr>
      </w:pPr>
    </w:p>
    <w:p w14:paraId="34BC42C4" w14:textId="77777777" w:rsidR="00C21323" w:rsidRPr="00023292" w:rsidRDefault="00C21323" w:rsidP="00C21323">
      <w:pPr>
        <w:jc w:val="both"/>
        <w:rPr>
          <w:rFonts w:ascii="Arial" w:hAnsi="Arial" w:cs="Arial"/>
          <w:i w:val="0"/>
          <w:iCs/>
          <w:szCs w:val="24"/>
        </w:rPr>
      </w:pPr>
      <w:r w:rsidRPr="00023292">
        <w:rPr>
          <w:rFonts w:ascii="Arial" w:hAnsi="Arial" w:cs="Arial"/>
          <w:b/>
          <w:bCs/>
          <w:i w:val="0"/>
          <w:iCs/>
          <w:szCs w:val="24"/>
        </w:rPr>
        <w:t xml:space="preserve">15.3. </w:t>
      </w:r>
      <w:r w:rsidRPr="00023292">
        <w:rPr>
          <w:rFonts w:ascii="Arial" w:hAnsi="Arial" w:cs="Arial"/>
          <w:i w:val="0"/>
          <w:iCs/>
          <w:szCs w:val="24"/>
        </w:rPr>
        <w:t>Em caso de devolução da Nota Fiscal ou Fatura para correção, o prazo para o pagamento passará a fluir após a sua reapresentação.</w:t>
      </w:r>
    </w:p>
    <w:p w14:paraId="355A2C86" w14:textId="77777777" w:rsidR="00C21323" w:rsidRPr="00023292" w:rsidRDefault="00C21323" w:rsidP="00C21323">
      <w:pPr>
        <w:jc w:val="both"/>
        <w:rPr>
          <w:rFonts w:ascii="Arial" w:hAnsi="Arial" w:cs="Arial"/>
          <w:i w:val="0"/>
          <w:iCs/>
          <w:szCs w:val="24"/>
        </w:rPr>
      </w:pPr>
    </w:p>
    <w:p w14:paraId="5F6AE9EB" w14:textId="77777777" w:rsidR="00C21323" w:rsidRPr="00023292" w:rsidRDefault="00C21323" w:rsidP="00C21323">
      <w:pPr>
        <w:jc w:val="both"/>
        <w:rPr>
          <w:rFonts w:ascii="Arial" w:hAnsi="Arial" w:cs="Arial"/>
          <w:i w:val="0"/>
          <w:iCs/>
          <w:szCs w:val="24"/>
        </w:rPr>
      </w:pPr>
      <w:r w:rsidRPr="00023292">
        <w:rPr>
          <w:rFonts w:ascii="Arial" w:hAnsi="Arial" w:cs="Arial"/>
          <w:b/>
          <w:bCs/>
          <w:i w:val="0"/>
          <w:iCs/>
          <w:szCs w:val="24"/>
        </w:rPr>
        <w:t xml:space="preserve">15.4. </w:t>
      </w:r>
      <w:r w:rsidRPr="00023292">
        <w:rPr>
          <w:rFonts w:ascii="Arial" w:hAnsi="Arial" w:cs="Arial"/>
          <w:i w:val="0"/>
          <w:iCs/>
          <w:szCs w:val="24"/>
        </w:rPr>
        <w:t>A critério da contratante poderão ser utilizados créditos da contratada para cobrir dívidas de responsabilidades para com ela, relativos a multas que lhe tenham sido aplicadas em decorrência da irregular execução contratual.</w:t>
      </w:r>
    </w:p>
    <w:p w14:paraId="239CC306" w14:textId="77777777" w:rsidR="00C21323" w:rsidRPr="00023292" w:rsidRDefault="00C21323" w:rsidP="00C21323">
      <w:pPr>
        <w:pStyle w:val="Corpodetexto21"/>
        <w:spacing w:line="240" w:lineRule="auto"/>
        <w:rPr>
          <w:iCs/>
        </w:rPr>
      </w:pPr>
    </w:p>
    <w:p w14:paraId="4FF2912C" w14:textId="77777777" w:rsidR="00C21323" w:rsidRPr="00023292" w:rsidRDefault="00C21323" w:rsidP="00C21323">
      <w:pPr>
        <w:pStyle w:val="Corpodetexto21"/>
        <w:spacing w:line="240" w:lineRule="auto"/>
        <w:rPr>
          <w:iCs/>
        </w:rPr>
      </w:pPr>
      <w:r w:rsidRPr="00023292">
        <w:rPr>
          <w:b/>
          <w:bCs/>
          <w:iCs/>
        </w:rPr>
        <w:t xml:space="preserve">15.5. </w:t>
      </w:r>
      <w:r w:rsidRPr="00023292">
        <w:rPr>
          <w:iCs/>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27B83694" w14:textId="77777777" w:rsidR="00C21323" w:rsidRPr="00023292" w:rsidRDefault="00C21323" w:rsidP="00C21323">
      <w:pPr>
        <w:pStyle w:val="Corpodetexto21"/>
        <w:spacing w:line="240" w:lineRule="auto"/>
        <w:rPr>
          <w:iCs/>
        </w:rPr>
      </w:pPr>
    </w:p>
    <w:p w14:paraId="61128D54" w14:textId="77777777" w:rsidR="00C21323" w:rsidRPr="00023292" w:rsidRDefault="00C21323" w:rsidP="00C21323">
      <w:pPr>
        <w:pStyle w:val="Corpodetexto21"/>
        <w:spacing w:line="240" w:lineRule="auto"/>
      </w:pPr>
      <w:r w:rsidRPr="00023292">
        <w:rPr>
          <w:b/>
          <w:bCs/>
          <w:iCs/>
        </w:rPr>
        <w:t>15.6.</w:t>
      </w:r>
      <w:r w:rsidRPr="00023292">
        <w:rPr>
          <w:iCs/>
        </w:rPr>
        <w:t xml:space="preserve"> Nos casos de eventuais atrasos de pagamento, por culpa da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1FC4A6E2" w14:textId="77777777" w:rsidR="00C21323" w:rsidRPr="00023292" w:rsidRDefault="00C21323" w:rsidP="00C21323">
      <w:pPr>
        <w:pStyle w:val="Corpodetexto21"/>
        <w:spacing w:line="240" w:lineRule="auto"/>
      </w:pPr>
    </w:p>
    <w:p w14:paraId="5642FDFF" w14:textId="77777777" w:rsidR="00C21323" w:rsidRPr="00CE3181" w:rsidRDefault="00C21323" w:rsidP="00C21323">
      <w:pPr>
        <w:jc w:val="both"/>
        <w:rPr>
          <w:rFonts w:ascii="Arial" w:hAnsi="Arial" w:cs="Arial"/>
          <w:i w:val="0"/>
          <w:szCs w:val="24"/>
        </w:rPr>
      </w:pPr>
      <w:r w:rsidRPr="00CE3181">
        <w:rPr>
          <w:rFonts w:ascii="Arial" w:hAnsi="Arial" w:cs="Arial"/>
          <w:b/>
          <w:bCs/>
          <w:i w:val="0"/>
          <w:szCs w:val="24"/>
        </w:rPr>
        <w:t>16. DAS OBRIGAÇÕES DAS PARTES:</w:t>
      </w:r>
    </w:p>
    <w:p w14:paraId="63170DEE" w14:textId="77777777" w:rsidR="00C21323" w:rsidRPr="00CE3181" w:rsidRDefault="00C21323" w:rsidP="00C21323">
      <w:pPr>
        <w:jc w:val="both"/>
        <w:rPr>
          <w:rFonts w:ascii="Arial" w:hAnsi="Arial" w:cs="Arial"/>
          <w:i w:val="0"/>
          <w:szCs w:val="24"/>
        </w:rPr>
      </w:pPr>
    </w:p>
    <w:p w14:paraId="5B97661A" w14:textId="203850CD" w:rsidR="00CE3181" w:rsidRPr="00CE3181" w:rsidRDefault="00C21323" w:rsidP="00C21323">
      <w:pPr>
        <w:jc w:val="both"/>
        <w:rPr>
          <w:rFonts w:ascii="Arial" w:hAnsi="Arial" w:cs="Arial"/>
          <w:i w:val="0"/>
          <w:szCs w:val="24"/>
        </w:rPr>
      </w:pPr>
      <w:r w:rsidRPr="00CE3181">
        <w:rPr>
          <w:rFonts w:ascii="Arial" w:hAnsi="Arial" w:cs="Arial"/>
          <w:b/>
          <w:bCs/>
          <w:i w:val="0"/>
          <w:szCs w:val="24"/>
        </w:rPr>
        <w:t xml:space="preserve">16.1. </w:t>
      </w:r>
      <w:r w:rsidRPr="00CE3181">
        <w:rPr>
          <w:rFonts w:ascii="Arial" w:hAnsi="Arial" w:cs="Arial"/>
          <w:i w:val="0"/>
          <w:szCs w:val="24"/>
        </w:rPr>
        <w:t xml:space="preserve">Além </w:t>
      </w:r>
      <w:r w:rsidR="00CE3181" w:rsidRPr="00CE3181">
        <w:rPr>
          <w:rFonts w:ascii="Arial" w:hAnsi="Arial" w:cs="Arial"/>
          <w:i w:val="0"/>
          <w:szCs w:val="24"/>
        </w:rPr>
        <w:t xml:space="preserve">daquelas resultantes da observância da Lei Federal nº 8666/1993, as </w:t>
      </w:r>
      <w:r w:rsidRPr="00CE3181">
        <w:rPr>
          <w:rFonts w:ascii="Arial" w:hAnsi="Arial" w:cs="Arial"/>
          <w:i w:val="0"/>
          <w:szCs w:val="24"/>
        </w:rPr>
        <w:t>obrigações</w:t>
      </w:r>
      <w:r w:rsidR="00CE3181" w:rsidRPr="00CE3181">
        <w:rPr>
          <w:rFonts w:ascii="Arial" w:hAnsi="Arial" w:cs="Arial"/>
          <w:i w:val="0"/>
          <w:szCs w:val="24"/>
        </w:rPr>
        <w:t xml:space="preserve"> das partes </w:t>
      </w:r>
      <w:r w:rsidR="00CE3181" w:rsidRPr="00CE3181">
        <w:rPr>
          <w:rFonts w:ascii="Arial" w:hAnsi="Arial" w:cs="Arial"/>
          <w:i w:val="0"/>
        </w:rPr>
        <w:t xml:space="preserve">constam no instrumento contratual a ser celebrado com a </w:t>
      </w:r>
      <w:r w:rsidR="00B33A20" w:rsidRPr="00CE3181">
        <w:rPr>
          <w:rFonts w:ascii="Arial" w:hAnsi="Arial" w:cs="Arial"/>
          <w:b/>
          <w:bCs/>
          <w:i w:val="0"/>
        </w:rPr>
        <w:t>Licitante Vencedora</w:t>
      </w:r>
      <w:r w:rsidR="00CE3181" w:rsidRPr="00CE3181">
        <w:rPr>
          <w:rFonts w:ascii="Arial" w:hAnsi="Arial" w:cs="Arial"/>
          <w:i w:val="0"/>
        </w:rPr>
        <w:t xml:space="preserve">, conforme </w:t>
      </w:r>
      <w:r w:rsidR="00CE3181" w:rsidRPr="00CE3181">
        <w:rPr>
          <w:rFonts w:ascii="Arial" w:hAnsi="Arial" w:cs="Arial"/>
          <w:b/>
          <w:bCs/>
          <w:i w:val="0"/>
        </w:rPr>
        <w:t>MINUTA DO CONTRATO (</w:t>
      </w:r>
      <w:r w:rsidR="00B33A20" w:rsidRPr="00CE3181">
        <w:rPr>
          <w:rFonts w:ascii="Arial" w:hAnsi="Arial" w:cs="Arial"/>
          <w:b/>
          <w:bCs/>
          <w:i w:val="0"/>
        </w:rPr>
        <w:t>anexo</w:t>
      </w:r>
      <w:r w:rsidR="00CE3181" w:rsidRPr="00CE3181">
        <w:rPr>
          <w:rFonts w:ascii="Arial" w:hAnsi="Arial" w:cs="Arial"/>
          <w:b/>
          <w:bCs/>
          <w:i w:val="0"/>
        </w:rPr>
        <w:t xml:space="preserve"> VIII).</w:t>
      </w:r>
    </w:p>
    <w:p w14:paraId="38D382C0" w14:textId="77777777" w:rsidR="00CE3181" w:rsidRPr="00CE3181" w:rsidRDefault="00CE3181" w:rsidP="00C21323">
      <w:pPr>
        <w:jc w:val="both"/>
        <w:rPr>
          <w:rFonts w:ascii="Arial" w:hAnsi="Arial" w:cs="Arial"/>
          <w:i w:val="0"/>
          <w:szCs w:val="24"/>
          <w:highlight w:val="green"/>
        </w:rPr>
      </w:pPr>
    </w:p>
    <w:p w14:paraId="481EF0CD" w14:textId="77777777" w:rsidR="00C21323" w:rsidRPr="00023292" w:rsidRDefault="00C21323" w:rsidP="00C21323">
      <w:pPr>
        <w:jc w:val="both"/>
        <w:rPr>
          <w:rFonts w:ascii="Arial" w:hAnsi="Arial" w:cs="Arial"/>
          <w:i w:val="0"/>
          <w:szCs w:val="24"/>
        </w:rPr>
      </w:pPr>
      <w:r w:rsidRPr="00023292">
        <w:rPr>
          <w:rFonts w:ascii="Arial" w:hAnsi="Arial" w:cs="Arial"/>
          <w:b/>
          <w:bCs/>
          <w:i w:val="0"/>
          <w:szCs w:val="24"/>
        </w:rPr>
        <w:t>17. DA IMPUGNAÇÃO DO ATO CONVOCATÓRIO:</w:t>
      </w:r>
    </w:p>
    <w:p w14:paraId="6608C4C8" w14:textId="77777777" w:rsidR="00C21323" w:rsidRPr="00023292" w:rsidRDefault="00C21323" w:rsidP="00C21323">
      <w:pPr>
        <w:jc w:val="both"/>
        <w:rPr>
          <w:rFonts w:ascii="Arial" w:hAnsi="Arial" w:cs="Arial"/>
          <w:i w:val="0"/>
          <w:szCs w:val="24"/>
        </w:rPr>
      </w:pPr>
    </w:p>
    <w:p w14:paraId="79722477" w14:textId="6EE7CA3B" w:rsidR="00C21323" w:rsidRPr="00023292" w:rsidRDefault="00C21323" w:rsidP="00C21323">
      <w:pPr>
        <w:jc w:val="both"/>
        <w:rPr>
          <w:rFonts w:ascii="Arial" w:hAnsi="Arial" w:cs="Arial"/>
          <w:i w:val="0"/>
          <w:szCs w:val="24"/>
        </w:rPr>
      </w:pPr>
      <w:r w:rsidRPr="00023292">
        <w:rPr>
          <w:rFonts w:ascii="Arial" w:hAnsi="Arial" w:cs="Arial"/>
          <w:b/>
          <w:bCs/>
          <w:i w:val="0"/>
          <w:szCs w:val="24"/>
        </w:rPr>
        <w:t>17.1.</w:t>
      </w:r>
      <w:r w:rsidRPr="00023292">
        <w:rPr>
          <w:rFonts w:ascii="Arial" w:hAnsi="Arial" w:cs="Arial"/>
          <w:i w:val="0"/>
          <w:szCs w:val="24"/>
        </w:rPr>
        <w:t xml:space="preserve"> Os interessados poderão solicitar esclarecimentos, providências ou impugnar os termos do presente edital, por irregularidade comprovada, protocolizando o pedido de acordo com os prazos do </w:t>
      </w:r>
      <w:r w:rsidR="00A155E5" w:rsidRPr="00023292">
        <w:rPr>
          <w:rFonts w:ascii="Arial" w:hAnsi="Arial" w:cs="Arial"/>
          <w:i w:val="0"/>
          <w:szCs w:val="24"/>
        </w:rPr>
        <w:t>a</w:t>
      </w:r>
      <w:r w:rsidRPr="00023292">
        <w:rPr>
          <w:rFonts w:ascii="Arial" w:hAnsi="Arial" w:cs="Arial"/>
          <w:i w:val="0"/>
          <w:szCs w:val="24"/>
        </w:rPr>
        <w:t>rt. 41 da Lei Federal nº. 8.666/93, no endereço discriminado no subitem 11.4 deste edital, cabendo a Pregoeira decidir sobre a petição no prazo de 24 (vinte e quatro) horas. Demais informações poderão ser obtidas pelo telefone (0XX67) 3412–1155.</w:t>
      </w:r>
    </w:p>
    <w:p w14:paraId="2AEDD414" w14:textId="77777777" w:rsidR="00C21323" w:rsidRPr="00023292" w:rsidRDefault="00C21323" w:rsidP="00C21323">
      <w:pPr>
        <w:pStyle w:val="Corpodetexto"/>
        <w:widowControl w:val="0"/>
        <w:suppressAutoHyphens/>
        <w:spacing w:after="0"/>
        <w:ind w:left="0"/>
        <w:jc w:val="both"/>
        <w:rPr>
          <w:rFonts w:ascii="Arial" w:hAnsi="Arial" w:cs="Arial"/>
          <w:i w:val="0"/>
        </w:rPr>
      </w:pPr>
    </w:p>
    <w:p w14:paraId="00EDDE02" w14:textId="77777777" w:rsidR="00C21323" w:rsidRPr="00023292" w:rsidRDefault="00C21323" w:rsidP="00C21323">
      <w:pPr>
        <w:jc w:val="both"/>
        <w:rPr>
          <w:rFonts w:ascii="Arial" w:hAnsi="Arial" w:cs="Arial"/>
          <w:i w:val="0"/>
        </w:rPr>
      </w:pPr>
      <w:r w:rsidRPr="00023292">
        <w:rPr>
          <w:rFonts w:ascii="Arial" w:hAnsi="Arial" w:cs="Arial"/>
          <w:b/>
          <w:i w:val="0"/>
        </w:rPr>
        <w:lastRenderedPageBreak/>
        <w:t>17.1.2</w:t>
      </w:r>
      <w:r w:rsidRPr="00023292">
        <w:rPr>
          <w:rFonts w:ascii="Arial" w:hAnsi="Arial" w:cs="Arial"/>
          <w:i w:val="0"/>
        </w:rPr>
        <w:t>. A impugnação ao edital deverá ser dirigida à autoridade que expediu o presente instrumento convocatório.</w:t>
      </w:r>
    </w:p>
    <w:p w14:paraId="406AA4EE" w14:textId="77777777" w:rsidR="00C21323" w:rsidRPr="00023292" w:rsidRDefault="00C21323" w:rsidP="00C21323">
      <w:pPr>
        <w:jc w:val="both"/>
        <w:rPr>
          <w:rFonts w:ascii="Arial" w:hAnsi="Arial" w:cs="Arial"/>
          <w:bCs/>
          <w:i w:val="0"/>
        </w:rPr>
      </w:pPr>
    </w:p>
    <w:p w14:paraId="56460CC3" w14:textId="77777777" w:rsidR="00C21323" w:rsidRPr="00023292" w:rsidRDefault="00C21323" w:rsidP="00C21323">
      <w:pPr>
        <w:jc w:val="both"/>
        <w:rPr>
          <w:rFonts w:ascii="Arial" w:hAnsi="Arial" w:cs="Arial"/>
          <w:i w:val="0"/>
        </w:rPr>
      </w:pPr>
      <w:r w:rsidRPr="00023292">
        <w:rPr>
          <w:rFonts w:ascii="Arial" w:hAnsi="Arial" w:cs="Arial"/>
          <w:b/>
          <w:bCs/>
          <w:i w:val="0"/>
        </w:rPr>
        <w:t>17.1.3.</w:t>
      </w:r>
      <w:r w:rsidRPr="00023292">
        <w:rPr>
          <w:rFonts w:ascii="Arial" w:hAnsi="Arial" w:cs="Arial"/>
          <w:bCs/>
          <w:i w:val="0"/>
        </w:rPr>
        <w:t xml:space="preserve"> </w:t>
      </w:r>
      <w:r w:rsidRPr="00023292">
        <w:rPr>
          <w:rFonts w:ascii="Arial" w:hAnsi="Arial" w:cs="Arial"/>
          <w:i w:val="0"/>
        </w:rPr>
        <w:t>Acolhida à petição contra o ato convocatório serão designadas nova data para a realização do certame.</w:t>
      </w:r>
    </w:p>
    <w:p w14:paraId="58647306" w14:textId="77777777" w:rsidR="00C21323" w:rsidRPr="00023292" w:rsidRDefault="00C21323" w:rsidP="00C21323">
      <w:pPr>
        <w:ind w:left="360"/>
        <w:jc w:val="both"/>
        <w:rPr>
          <w:rFonts w:ascii="Arial" w:hAnsi="Arial" w:cs="Arial"/>
          <w:i w:val="0"/>
        </w:rPr>
      </w:pPr>
    </w:p>
    <w:p w14:paraId="209D9362" w14:textId="77777777" w:rsidR="00C21323" w:rsidRPr="00023292" w:rsidRDefault="00C21323" w:rsidP="00C21323">
      <w:pPr>
        <w:jc w:val="both"/>
        <w:rPr>
          <w:rFonts w:ascii="Arial" w:hAnsi="Arial" w:cs="Arial"/>
          <w:i w:val="0"/>
        </w:rPr>
      </w:pPr>
      <w:r w:rsidRPr="00023292">
        <w:rPr>
          <w:rFonts w:ascii="Arial" w:hAnsi="Arial" w:cs="Arial"/>
          <w:b/>
          <w:i w:val="0"/>
        </w:rPr>
        <w:t>17.1.4.</w:t>
      </w:r>
      <w:r w:rsidRPr="00023292">
        <w:rPr>
          <w:rFonts w:ascii="Arial" w:hAnsi="Arial" w:cs="Arial"/>
          <w:i w:val="0"/>
        </w:rPr>
        <w:t xml:space="preserve"> A ausência de decisão administrativa definitiva pertinente à impugnação antes da data fixada para a realização do Pregão confere ao licitante a sua participação no procedimento licitatório até a ocorrência desse evento.</w:t>
      </w:r>
    </w:p>
    <w:p w14:paraId="582BE726" w14:textId="77777777" w:rsidR="00C21323" w:rsidRPr="00023292" w:rsidRDefault="00C21323" w:rsidP="00C21323">
      <w:pPr>
        <w:pStyle w:val="PargrafodaLista"/>
        <w:jc w:val="both"/>
        <w:rPr>
          <w:rFonts w:ascii="Arial" w:hAnsi="Arial" w:cs="Arial"/>
          <w:i w:val="0"/>
        </w:rPr>
      </w:pPr>
    </w:p>
    <w:p w14:paraId="274F80C3" w14:textId="6624E474" w:rsidR="00C21323" w:rsidRPr="00023292" w:rsidRDefault="00C21323" w:rsidP="00C21323">
      <w:pPr>
        <w:autoSpaceDE w:val="0"/>
        <w:autoSpaceDN w:val="0"/>
        <w:adjustRightInd w:val="0"/>
        <w:jc w:val="both"/>
        <w:rPr>
          <w:rFonts w:ascii="Arial" w:hAnsi="Arial" w:cs="Arial"/>
          <w:i w:val="0"/>
        </w:rPr>
      </w:pPr>
      <w:r w:rsidRPr="00023292">
        <w:rPr>
          <w:rFonts w:ascii="Arial" w:hAnsi="Arial" w:cs="Arial"/>
          <w:b/>
          <w:i w:val="0"/>
        </w:rPr>
        <w:t>17.1.5.</w:t>
      </w:r>
      <w:r w:rsidRPr="00023292">
        <w:rPr>
          <w:rFonts w:ascii="Arial" w:hAnsi="Arial" w:cs="Arial"/>
          <w:i w:val="0"/>
        </w:rPr>
        <w:t xml:space="preserve"> Deverá protocolizar o pedido no Protocolo da Prefeitura Municipal de Douradina/MS, das 7</w:t>
      </w:r>
      <w:r w:rsidR="00A155E5" w:rsidRPr="00023292">
        <w:rPr>
          <w:rFonts w:ascii="Arial" w:hAnsi="Arial" w:cs="Arial"/>
          <w:i w:val="0"/>
        </w:rPr>
        <w:t xml:space="preserve">h </w:t>
      </w:r>
      <w:r w:rsidRPr="00023292">
        <w:rPr>
          <w:rFonts w:ascii="Arial" w:hAnsi="Arial" w:cs="Arial"/>
          <w:i w:val="0"/>
        </w:rPr>
        <w:t>às 12</w:t>
      </w:r>
      <w:r w:rsidR="00A155E5" w:rsidRPr="00023292">
        <w:rPr>
          <w:rFonts w:ascii="Arial" w:hAnsi="Arial" w:cs="Arial"/>
          <w:i w:val="0"/>
        </w:rPr>
        <w:t>h</w:t>
      </w:r>
      <w:r w:rsidRPr="00023292">
        <w:rPr>
          <w:rFonts w:ascii="Arial" w:hAnsi="Arial" w:cs="Arial"/>
          <w:i w:val="0"/>
        </w:rPr>
        <w:t>.</w:t>
      </w:r>
    </w:p>
    <w:p w14:paraId="300B7828" w14:textId="77777777" w:rsidR="00C21323" w:rsidRPr="00023292" w:rsidRDefault="00C21323" w:rsidP="00C21323">
      <w:pPr>
        <w:jc w:val="both"/>
        <w:rPr>
          <w:rFonts w:ascii="Arial" w:hAnsi="Arial" w:cs="Arial"/>
          <w:i w:val="0"/>
          <w:color w:val="FF0000"/>
          <w:szCs w:val="24"/>
        </w:rPr>
      </w:pPr>
    </w:p>
    <w:p w14:paraId="430D5CAA"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18. DAS DISPOSIÇÕES GERAIS</w:t>
      </w:r>
    </w:p>
    <w:p w14:paraId="72A8C032" w14:textId="77777777" w:rsidR="00C21323" w:rsidRPr="00023292" w:rsidRDefault="00C21323" w:rsidP="00C21323">
      <w:pPr>
        <w:tabs>
          <w:tab w:val="left" w:pos="-1800"/>
        </w:tabs>
        <w:jc w:val="both"/>
        <w:rPr>
          <w:rFonts w:ascii="Arial" w:hAnsi="Arial" w:cs="Arial"/>
          <w:i w:val="0"/>
          <w:szCs w:val="24"/>
        </w:rPr>
      </w:pPr>
    </w:p>
    <w:p w14:paraId="4EE22138"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18.1. </w:t>
      </w:r>
      <w:r w:rsidRPr="00023292">
        <w:rPr>
          <w:rFonts w:ascii="Arial" w:hAnsi="Arial" w:cs="Arial"/>
          <w:i w:val="0"/>
          <w:szCs w:val="24"/>
        </w:rPr>
        <w:t>As normas que disciplinam este Pregão serão sempre interpretadas em favor da ampliação da disputa entre as licitantes interessadas, atendido o interesse público e o da Administração, sem comprometimento da segurança da contratação.</w:t>
      </w:r>
    </w:p>
    <w:p w14:paraId="54214047" w14:textId="77777777" w:rsidR="00C21323" w:rsidRPr="00023292" w:rsidRDefault="00C21323" w:rsidP="00C21323">
      <w:pPr>
        <w:tabs>
          <w:tab w:val="left" w:pos="-1800"/>
        </w:tabs>
        <w:jc w:val="both"/>
        <w:rPr>
          <w:rFonts w:ascii="Arial" w:hAnsi="Arial" w:cs="Arial"/>
          <w:i w:val="0"/>
          <w:szCs w:val="24"/>
        </w:rPr>
      </w:pPr>
    </w:p>
    <w:p w14:paraId="1AABC2F4"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18.2.</w:t>
      </w:r>
      <w:r w:rsidRPr="00023292">
        <w:rPr>
          <w:rFonts w:ascii="Arial" w:hAnsi="Arial" w:cs="Arial"/>
          <w:i w:val="0"/>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14:paraId="4A62D857" w14:textId="77777777" w:rsidR="00C21323" w:rsidRPr="00023292" w:rsidRDefault="00C21323" w:rsidP="00C21323">
      <w:pPr>
        <w:tabs>
          <w:tab w:val="left" w:pos="-1800"/>
        </w:tabs>
        <w:jc w:val="both"/>
        <w:rPr>
          <w:rFonts w:ascii="Arial" w:hAnsi="Arial" w:cs="Arial"/>
          <w:i w:val="0"/>
          <w:szCs w:val="24"/>
        </w:rPr>
      </w:pPr>
    </w:p>
    <w:p w14:paraId="4D12694E"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18.3. </w:t>
      </w:r>
      <w:r w:rsidRPr="00023292">
        <w:rPr>
          <w:rFonts w:ascii="Arial" w:hAnsi="Arial" w:cs="Arial"/>
          <w:i w:val="0"/>
          <w:szCs w:val="24"/>
        </w:rPr>
        <w:t>É facultado a Pregoeira ou à Autoridade Municipal Superior, em qualquer fase da licitação, a promoção de diligência destinada a esclarecer ou complementar a instrução do processo.</w:t>
      </w:r>
    </w:p>
    <w:p w14:paraId="565EBE29" w14:textId="77777777" w:rsidR="00C21323" w:rsidRPr="00023292" w:rsidRDefault="00C21323" w:rsidP="00C21323">
      <w:pPr>
        <w:tabs>
          <w:tab w:val="left" w:pos="-1800"/>
        </w:tabs>
        <w:jc w:val="both"/>
        <w:rPr>
          <w:rFonts w:ascii="Arial" w:hAnsi="Arial" w:cs="Arial"/>
          <w:i w:val="0"/>
          <w:szCs w:val="24"/>
        </w:rPr>
      </w:pPr>
    </w:p>
    <w:p w14:paraId="0BB20928"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18.4. </w:t>
      </w:r>
      <w:r w:rsidRPr="00023292">
        <w:rPr>
          <w:rFonts w:ascii="Arial" w:hAnsi="Arial" w:cs="Arial"/>
          <w:i w:val="0"/>
          <w:szCs w:val="24"/>
        </w:rPr>
        <w:t>Nenhuma indenização será devida à licitante, em caso de revogação deste Edital e a homologação do resultado desta licitação não implicará em direito à contratação.</w:t>
      </w:r>
    </w:p>
    <w:p w14:paraId="48160A57" w14:textId="77777777" w:rsidR="00C21323" w:rsidRPr="00023292" w:rsidRDefault="00C21323" w:rsidP="00C21323">
      <w:pPr>
        <w:tabs>
          <w:tab w:val="left" w:pos="-1800"/>
        </w:tabs>
        <w:jc w:val="both"/>
        <w:rPr>
          <w:rFonts w:ascii="Arial" w:hAnsi="Arial" w:cs="Arial"/>
          <w:i w:val="0"/>
          <w:szCs w:val="24"/>
        </w:rPr>
      </w:pPr>
    </w:p>
    <w:p w14:paraId="10977809"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18.5. </w:t>
      </w:r>
      <w:r w:rsidRPr="00023292">
        <w:rPr>
          <w:rFonts w:ascii="Arial" w:hAnsi="Arial" w:cs="Arial"/>
          <w:i w:val="0"/>
          <w:szCs w:val="24"/>
        </w:rPr>
        <w:t>Na contagem dos prazos estabelecidos neste edital, exclui-se o dia do início e inclui-se o do vencimento, observando-se que só iniciam e vencem prazos em dia de expediente normal na Prefeitura Municipal de Douradina-MS, exceto quando for explicitamente disposto em contrário.</w:t>
      </w:r>
    </w:p>
    <w:p w14:paraId="1DE4AF3D" w14:textId="77777777" w:rsidR="00C21323" w:rsidRPr="00023292" w:rsidRDefault="00C21323" w:rsidP="00C21323">
      <w:pPr>
        <w:tabs>
          <w:tab w:val="left" w:pos="-1800"/>
        </w:tabs>
        <w:jc w:val="both"/>
        <w:rPr>
          <w:rFonts w:ascii="Arial" w:hAnsi="Arial" w:cs="Arial"/>
          <w:i w:val="0"/>
          <w:szCs w:val="24"/>
        </w:rPr>
      </w:pPr>
    </w:p>
    <w:p w14:paraId="692372F3"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18.6. </w:t>
      </w:r>
      <w:r w:rsidRPr="00023292">
        <w:rPr>
          <w:rFonts w:ascii="Arial" w:hAnsi="Arial" w:cs="Arial"/>
          <w:i w:val="0"/>
          <w:szCs w:val="24"/>
        </w:rPr>
        <w:t>O Prefeito Municipal de Douradina-MS, poderá revogar a presente licitação por razões de interesse público decorrente de fato superveniente devidamente comprovado, pertinente e suficiente para justificar tal conduta, e deverá anulá-la por ilegalidade, de ofício ou mediante provocação de terceiros, nos termos do art. 49, da lei federal n°. 8.666/93.</w:t>
      </w:r>
    </w:p>
    <w:p w14:paraId="0FFDD289" w14:textId="77777777" w:rsidR="00C21323" w:rsidRPr="00023292" w:rsidRDefault="00C21323" w:rsidP="00C21323">
      <w:pPr>
        <w:tabs>
          <w:tab w:val="left" w:pos="-1800"/>
        </w:tabs>
        <w:jc w:val="both"/>
        <w:rPr>
          <w:rFonts w:ascii="Arial" w:hAnsi="Arial" w:cs="Arial"/>
          <w:i w:val="0"/>
          <w:szCs w:val="24"/>
        </w:rPr>
      </w:pPr>
    </w:p>
    <w:p w14:paraId="178287B8"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18.7. </w:t>
      </w:r>
      <w:r w:rsidRPr="00023292">
        <w:rPr>
          <w:rFonts w:ascii="Arial" w:hAnsi="Arial" w:cs="Arial"/>
          <w:i w:val="0"/>
          <w:szCs w:val="24"/>
        </w:rPr>
        <w:t>No caso de alteração deste Edital no curso do prazo estabelecido para a realização do pregão, este prazo será reaberto, exceto quando, inquestionavelmente, a alteração não prejudicar a formulação das propostas.</w:t>
      </w:r>
    </w:p>
    <w:p w14:paraId="059D6F4B" w14:textId="77777777" w:rsidR="00C21323" w:rsidRPr="00023292" w:rsidRDefault="00C21323" w:rsidP="00C21323">
      <w:pPr>
        <w:tabs>
          <w:tab w:val="left" w:pos="-1800"/>
        </w:tabs>
        <w:jc w:val="both"/>
        <w:rPr>
          <w:rFonts w:ascii="Arial" w:hAnsi="Arial" w:cs="Arial"/>
          <w:i w:val="0"/>
          <w:szCs w:val="24"/>
        </w:rPr>
      </w:pPr>
    </w:p>
    <w:p w14:paraId="03C354BC"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t xml:space="preserve">18.8. </w:t>
      </w:r>
      <w:r w:rsidRPr="00023292">
        <w:rPr>
          <w:rFonts w:ascii="Arial" w:hAnsi="Arial" w:cs="Arial"/>
          <w:i w:val="0"/>
          <w:szCs w:val="24"/>
        </w:rPr>
        <w:t>Para dirimir, na esfera judicial, as questões oriundas do presente Edital, será competente exclusivamente o Foro da Comarca de Itaporã-MS.</w:t>
      </w:r>
    </w:p>
    <w:p w14:paraId="77966485" w14:textId="77777777" w:rsidR="00C21323" w:rsidRPr="00023292" w:rsidRDefault="00C21323" w:rsidP="00C21323">
      <w:pPr>
        <w:tabs>
          <w:tab w:val="left" w:pos="-1800"/>
        </w:tabs>
        <w:jc w:val="both"/>
        <w:rPr>
          <w:rFonts w:ascii="Arial" w:hAnsi="Arial" w:cs="Arial"/>
          <w:i w:val="0"/>
          <w:szCs w:val="24"/>
        </w:rPr>
      </w:pPr>
    </w:p>
    <w:p w14:paraId="5F9B334F" w14:textId="77777777" w:rsidR="00C21323" w:rsidRPr="00023292" w:rsidRDefault="00C21323" w:rsidP="00C21323">
      <w:pPr>
        <w:tabs>
          <w:tab w:val="left" w:pos="-1800"/>
        </w:tabs>
        <w:jc w:val="both"/>
        <w:rPr>
          <w:rFonts w:ascii="Arial" w:hAnsi="Arial" w:cs="Arial"/>
          <w:i w:val="0"/>
          <w:szCs w:val="24"/>
        </w:rPr>
      </w:pPr>
      <w:r w:rsidRPr="00023292">
        <w:rPr>
          <w:rFonts w:ascii="Arial" w:hAnsi="Arial" w:cs="Arial"/>
          <w:b/>
          <w:bCs/>
          <w:i w:val="0"/>
          <w:szCs w:val="24"/>
        </w:rPr>
        <w:lastRenderedPageBreak/>
        <w:t>18.9.</w:t>
      </w:r>
      <w:r w:rsidRPr="00023292">
        <w:rPr>
          <w:rFonts w:ascii="Arial" w:hAnsi="Arial" w:cs="Arial"/>
          <w:i w:val="0"/>
          <w:szCs w:val="24"/>
        </w:rPr>
        <w:t xml:space="preserve"> Na hipótese de não haver expediente no dia da abertura da presente licitação, ficará esta transferida para o primeiro dia útil subsequente, no mesmo local e horário anteriormente estabelecido.</w:t>
      </w:r>
    </w:p>
    <w:p w14:paraId="600C343D" w14:textId="77777777" w:rsidR="00C21323" w:rsidRPr="00023292" w:rsidRDefault="00C21323" w:rsidP="00C21323">
      <w:pPr>
        <w:tabs>
          <w:tab w:val="left" w:pos="1134"/>
          <w:tab w:val="left" w:pos="1701"/>
          <w:tab w:val="left" w:pos="2127"/>
        </w:tabs>
        <w:jc w:val="both"/>
        <w:rPr>
          <w:rFonts w:ascii="Arial" w:hAnsi="Arial" w:cs="Arial"/>
          <w:i w:val="0"/>
          <w:szCs w:val="24"/>
        </w:rPr>
      </w:pPr>
    </w:p>
    <w:p w14:paraId="4F3D007F" w14:textId="39C7A09C" w:rsidR="00C21323" w:rsidRPr="00023292" w:rsidRDefault="00C21323" w:rsidP="00C21323">
      <w:pPr>
        <w:tabs>
          <w:tab w:val="left" w:pos="1134"/>
          <w:tab w:val="left" w:pos="1701"/>
          <w:tab w:val="left" w:pos="2127"/>
        </w:tabs>
        <w:jc w:val="both"/>
        <w:rPr>
          <w:rFonts w:ascii="Arial" w:hAnsi="Arial" w:cs="Arial"/>
          <w:i w:val="0"/>
          <w:szCs w:val="24"/>
        </w:rPr>
      </w:pPr>
      <w:r w:rsidRPr="00B33A20">
        <w:rPr>
          <w:rFonts w:ascii="Arial" w:hAnsi="Arial" w:cs="Arial"/>
          <w:b/>
          <w:bCs/>
          <w:i w:val="0"/>
          <w:szCs w:val="24"/>
        </w:rPr>
        <w:t>18.10.</w:t>
      </w:r>
      <w:r w:rsidRPr="00B33A20">
        <w:rPr>
          <w:rFonts w:ascii="Arial" w:hAnsi="Arial" w:cs="Arial"/>
          <w:i w:val="0"/>
          <w:szCs w:val="24"/>
        </w:rPr>
        <w:t xml:space="preserve"> A adoção d</w:t>
      </w:r>
      <w:r w:rsidR="00A155E5" w:rsidRPr="00B33A20">
        <w:rPr>
          <w:rFonts w:ascii="Arial" w:hAnsi="Arial" w:cs="Arial"/>
          <w:i w:val="0"/>
          <w:szCs w:val="24"/>
        </w:rPr>
        <w:t xml:space="preserve">a modalidade </w:t>
      </w:r>
      <w:r w:rsidRPr="00B33A20">
        <w:rPr>
          <w:rFonts w:ascii="Arial" w:hAnsi="Arial" w:cs="Arial"/>
          <w:i w:val="0"/>
          <w:szCs w:val="24"/>
        </w:rPr>
        <w:t xml:space="preserve">pregão na forma </w:t>
      </w:r>
      <w:r w:rsidR="00B33A20" w:rsidRPr="00B33A20">
        <w:rPr>
          <w:rFonts w:ascii="Arial" w:hAnsi="Arial" w:cs="Arial"/>
          <w:b/>
          <w:i w:val="0"/>
          <w:szCs w:val="24"/>
        </w:rPr>
        <w:t>PRESENCIAL</w:t>
      </w:r>
      <w:r w:rsidR="00A155E5" w:rsidRPr="00B33A20">
        <w:rPr>
          <w:rFonts w:ascii="Arial" w:hAnsi="Arial" w:cs="Arial"/>
          <w:i w:val="0"/>
          <w:szCs w:val="24"/>
        </w:rPr>
        <w:t>,</w:t>
      </w:r>
      <w:r w:rsidRPr="00B33A20">
        <w:rPr>
          <w:rFonts w:ascii="Arial" w:hAnsi="Arial" w:cs="Arial"/>
          <w:i w:val="0"/>
          <w:szCs w:val="24"/>
        </w:rPr>
        <w:t xml:space="preserve"> em substituição </w:t>
      </w:r>
      <w:r w:rsidR="00A155E5" w:rsidRPr="00B33A20">
        <w:rPr>
          <w:rFonts w:ascii="Arial" w:hAnsi="Arial" w:cs="Arial"/>
          <w:i w:val="0"/>
          <w:szCs w:val="24"/>
        </w:rPr>
        <w:t xml:space="preserve">à </w:t>
      </w:r>
      <w:r w:rsidR="00B33A20" w:rsidRPr="00B33A20">
        <w:rPr>
          <w:rFonts w:ascii="Arial" w:hAnsi="Arial" w:cs="Arial"/>
          <w:b/>
          <w:i w:val="0"/>
          <w:szCs w:val="24"/>
        </w:rPr>
        <w:t>ELETRÔNICA</w:t>
      </w:r>
      <w:r w:rsidR="00A155E5" w:rsidRPr="00B33A20">
        <w:rPr>
          <w:rFonts w:ascii="Arial" w:hAnsi="Arial" w:cs="Arial"/>
          <w:i w:val="0"/>
          <w:szCs w:val="24"/>
        </w:rPr>
        <w:t>,</w:t>
      </w:r>
      <w:r w:rsidRPr="00B33A20">
        <w:rPr>
          <w:rFonts w:ascii="Arial" w:hAnsi="Arial" w:cs="Arial"/>
          <w:i w:val="0"/>
          <w:szCs w:val="24"/>
        </w:rPr>
        <w:t xml:space="preserve"> justifica-se em decorrência da péssima qualidade no serviço de internet</w:t>
      </w:r>
      <w:r w:rsidR="00A155E5" w:rsidRPr="00B33A20">
        <w:rPr>
          <w:rFonts w:ascii="Arial" w:hAnsi="Arial" w:cs="Arial"/>
          <w:i w:val="0"/>
          <w:szCs w:val="24"/>
        </w:rPr>
        <w:t xml:space="preserve"> no Município de Douradina</w:t>
      </w:r>
      <w:r w:rsidRPr="00B33A20">
        <w:rPr>
          <w:rFonts w:ascii="Arial" w:hAnsi="Arial" w:cs="Arial"/>
          <w:i w:val="0"/>
          <w:szCs w:val="24"/>
        </w:rPr>
        <w:t xml:space="preserve">. A instabilidade da conexão, bem como a queda constante do sinal são os principais fatores que </w:t>
      </w:r>
      <w:r w:rsidR="00B33A20">
        <w:rPr>
          <w:rFonts w:ascii="Arial" w:hAnsi="Arial" w:cs="Arial"/>
          <w:i w:val="0"/>
          <w:szCs w:val="24"/>
        </w:rPr>
        <w:t xml:space="preserve">inviabilizam </w:t>
      </w:r>
      <w:r w:rsidRPr="00B33A20">
        <w:rPr>
          <w:rFonts w:ascii="Arial" w:hAnsi="Arial" w:cs="Arial"/>
          <w:i w:val="0"/>
          <w:szCs w:val="24"/>
        </w:rPr>
        <w:t xml:space="preserve">a </w:t>
      </w:r>
      <w:r w:rsidR="00A155E5" w:rsidRPr="00B33A20">
        <w:rPr>
          <w:rFonts w:ascii="Arial" w:hAnsi="Arial" w:cs="Arial"/>
          <w:i w:val="0"/>
          <w:szCs w:val="24"/>
        </w:rPr>
        <w:t>realização do processo licitatório com utilização</w:t>
      </w:r>
      <w:r w:rsidRPr="00B33A20">
        <w:rPr>
          <w:rFonts w:ascii="Arial" w:hAnsi="Arial" w:cs="Arial"/>
          <w:i w:val="0"/>
          <w:szCs w:val="24"/>
        </w:rPr>
        <w:t xml:space="preserve"> de tecnologia de informação</w:t>
      </w:r>
      <w:r w:rsidR="00A155E5" w:rsidRPr="00B33A20">
        <w:rPr>
          <w:rFonts w:ascii="Arial" w:hAnsi="Arial" w:cs="Arial"/>
          <w:i w:val="0"/>
          <w:szCs w:val="24"/>
        </w:rPr>
        <w:t>,</w:t>
      </w:r>
      <w:r w:rsidRPr="00B33A20">
        <w:rPr>
          <w:rFonts w:ascii="Arial" w:hAnsi="Arial" w:cs="Arial"/>
          <w:i w:val="0"/>
          <w:szCs w:val="24"/>
        </w:rPr>
        <w:t xml:space="preserve"> por tratar-se de forma que depende exclusiva e diretamente da qualidade dos serviços de internet.</w:t>
      </w:r>
    </w:p>
    <w:p w14:paraId="7248D709" w14:textId="77777777" w:rsidR="00C21323" w:rsidRPr="00023292" w:rsidRDefault="00C21323" w:rsidP="00C21323">
      <w:pPr>
        <w:tabs>
          <w:tab w:val="left" w:pos="-1800"/>
        </w:tabs>
        <w:jc w:val="both"/>
        <w:rPr>
          <w:rFonts w:ascii="Arial" w:hAnsi="Arial" w:cs="Arial"/>
          <w:i w:val="0"/>
          <w:szCs w:val="24"/>
        </w:rPr>
      </w:pPr>
    </w:p>
    <w:p w14:paraId="6A0ED8AA" w14:textId="01E5AF7C" w:rsidR="00772E50" w:rsidRPr="00023292" w:rsidRDefault="00C21323" w:rsidP="00C21323">
      <w:pPr>
        <w:pStyle w:val="Ttulo5"/>
        <w:numPr>
          <w:ilvl w:val="4"/>
          <w:numId w:val="0"/>
        </w:numPr>
        <w:tabs>
          <w:tab w:val="num" w:pos="0"/>
        </w:tabs>
        <w:suppressAutoHyphens/>
        <w:jc w:val="both"/>
        <w:rPr>
          <w:rFonts w:ascii="Arial" w:hAnsi="Arial" w:cs="Arial"/>
          <w:b/>
          <w:i w:val="0"/>
          <w:szCs w:val="24"/>
        </w:rPr>
      </w:pPr>
      <w:r w:rsidRPr="00023292">
        <w:rPr>
          <w:rFonts w:ascii="Arial" w:hAnsi="Arial" w:cs="Arial"/>
          <w:b/>
          <w:i w:val="0"/>
          <w:szCs w:val="24"/>
        </w:rPr>
        <w:t>18.11</w:t>
      </w:r>
      <w:r w:rsidRPr="00023292">
        <w:rPr>
          <w:rFonts w:ascii="Arial" w:hAnsi="Arial" w:cs="Arial"/>
          <w:i w:val="0"/>
          <w:szCs w:val="24"/>
        </w:rPr>
        <w:t>. Os casos omissos serão resolvidos pela Pregoeira Oficial</w:t>
      </w:r>
      <w:r w:rsidR="0021584E" w:rsidRPr="00023292">
        <w:rPr>
          <w:rFonts w:ascii="Arial" w:hAnsi="Arial" w:cs="Arial"/>
          <w:i w:val="0"/>
          <w:szCs w:val="24"/>
        </w:rPr>
        <w:t>.</w:t>
      </w:r>
    </w:p>
    <w:p w14:paraId="569AE466" w14:textId="77777777" w:rsidR="00772E50" w:rsidRPr="00023292" w:rsidRDefault="00772E50" w:rsidP="00B82AFA">
      <w:pPr>
        <w:tabs>
          <w:tab w:val="left" w:pos="-1800"/>
        </w:tabs>
        <w:jc w:val="both"/>
        <w:rPr>
          <w:rFonts w:ascii="Arial" w:hAnsi="Arial" w:cs="Arial"/>
          <w:i w:val="0"/>
          <w:szCs w:val="24"/>
        </w:rPr>
      </w:pPr>
    </w:p>
    <w:p w14:paraId="0F38F373" w14:textId="6306BAC7" w:rsidR="00772E50" w:rsidRPr="00023292" w:rsidRDefault="00772E50" w:rsidP="00B82AFA">
      <w:pPr>
        <w:tabs>
          <w:tab w:val="left" w:pos="-1800"/>
        </w:tabs>
        <w:jc w:val="both"/>
        <w:rPr>
          <w:rFonts w:ascii="Arial" w:hAnsi="Arial" w:cs="Arial"/>
          <w:i w:val="0"/>
          <w:szCs w:val="24"/>
        </w:rPr>
      </w:pPr>
      <w:r w:rsidRPr="00023292">
        <w:rPr>
          <w:rFonts w:ascii="Arial" w:hAnsi="Arial" w:cs="Arial"/>
          <w:i w:val="0"/>
          <w:szCs w:val="24"/>
        </w:rPr>
        <w:t xml:space="preserve">Douradina-MS, </w:t>
      </w:r>
      <w:r w:rsidR="005E512A">
        <w:rPr>
          <w:rFonts w:ascii="Arial" w:hAnsi="Arial" w:cs="Arial"/>
          <w:i w:val="0"/>
          <w:szCs w:val="24"/>
        </w:rPr>
        <w:t>05</w:t>
      </w:r>
      <w:r w:rsidRPr="00023292">
        <w:rPr>
          <w:rFonts w:ascii="Arial" w:hAnsi="Arial" w:cs="Arial"/>
          <w:i w:val="0"/>
          <w:szCs w:val="24"/>
        </w:rPr>
        <w:t xml:space="preserve"> de </w:t>
      </w:r>
      <w:r w:rsidR="005E512A">
        <w:rPr>
          <w:rFonts w:ascii="Arial" w:hAnsi="Arial" w:cs="Arial"/>
          <w:i w:val="0"/>
          <w:szCs w:val="24"/>
        </w:rPr>
        <w:t>julho</w:t>
      </w:r>
      <w:r w:rsidRPr="00023292">
        <w:rPr>
          <w:rFonts w:ascii="Arial" w:hAnsi="Arial" w:cs="Arial"/>
          <w:i w:val="0"/>
          <w:szCs w:val="24"/>
        </w:rPr>
        <w:t xml:space="preserve"> de 2019.</w:t>
      </w:r>
    </w:p>
    <w:p w14:paraId="16E046D1" w14:textId="77777777" w:rsidR="00772E50" w:rsidRPr="00023292" w:rsidRDefault="00772E50" w:rsidP="00B82AFA">
      <w:pPr>
        <w:tabs>
          <w:tab w:val="left" w:pos="-1800"/>
        </w:tabs>
        <w:jc w:val="both"/>
        <w:rPr>
          <w:rFonts w:ascii="Arial" w:hAnsi="Arial" w:cs="Arial"/>
          <w:i w:val="0"/>
          <w:szCs w:val="24"/>
        </w:rPr>
      </w:pPr>
    </w:p>
    <w:p w14:paraId="350970B5" w14:textId="77777777" w:rsidR="00772E50" w:rsidRPr="00023292" w:rsidRDefault="00772E50" w:rsidP="00B82AFA">
      <w:pPr>
        <w:tabs>
          <w:tab w:val="left" w:pos="-1800"/>
        </w:tabs>
        <w:jc w:val="both"/>
        <w:rPr>
          <w:rFonts w:ascii="Arial" w:hAnsi="Arial" w:cs="Arial"/>
          <w:i w:val="0"/>
          <w:szCs w:val="24"/>
        </w:rPr>
      </w:pPr>
    </w:p>
    <w:p w14:paraId="46358CBF" w14:textId="13E33BA3" w:rsidR="00772E50" w:rsidRPr="00023292" w:rsidRDefault="008D2231" w:rsidP="00B82AFA">
      <w:pPr>
        <w:autoSpaceDE w:val="0"/>
        <w:jc w:val="both"/>
        <w:rPr>
          <w:rFonts w:ascii="Arial" w:hAnsi="Arial" w:cs="Arial"/>
          <w:b/>
          <w:bCs/>
          <w:i w:val="0"/>
          <w:szCs w:val="24"/>
        </w:rPr>
      </w:pPr>
      <w:r>
        <w:rPr>
          <w:rFonts w:ascii="Arial" w:hAnsi="Arial" w:cs="Arial"/>
          <w:b/>
          <w:bCs/>
          <w:i w:val="0"/>
          <w:szCs w:val="24"/>
        </w:rPr>
        <w:t>Luciana Costa Orejana Trindade</w:t>
      </w:r>
    </w:p>
    <w:p w14:paraId="0F654FAF" w14:textId="77777777" w:rsidR="00772E50" w:rsidRPr="00023292" w:rsidRDefault="00772E50" w:rsidP="00B82AFA">
      <w:pPr>
        <w:tabs>
          <w:tab w:val="left" w:pos="-1800"/>
        </w:tabs>
        <w:jc w:val="both"/>
        <w:rPr>
          <w:rFonts w:ascii="Arial" w:hAnsi="Arial" w:cs="Arial"/>
          <w:bCs/>
          <w:i w:val="0"/>
          <w:szCs w:val="24"/>
        </w:rPr>
      </w:pPr>
      <w:r w:rsidRPr="00023292">
        <w:rPr>
          <w:rFonts w:ascii="Arial" w:hAnsi="Arial" w:cs="Arial"/>
          <w:bCs/>
          <w:i w:val="0"/>
          <w:szCs w:val="24"/>
        </w:rPr>
        <w:t>Pregoeira Oficial</w:t>
      </w:r>
    </w:p>
    <w:p w14:paraId="3CAEAD50" w14:textId="77777777" w:rsidR="00772E50" w:rsidRPr="00023292" w:rsidRDefault="00772E50" w:rsidP="00B82AFA">
      <w:pPr>
        <w:tabs>
          <w:tab w:val="left" w:pos="-1800"/>
        </w:tabs>
        <w:jc w:val="both"/>
        <w:rPr>
          <w:rFonts w:ascii="Arial" w:hAnsi="Arial" w:cs="Arial"/>
          <w:bCs/>
          <w:i w:val="0"/>
          <w:szCs w:val="24"/>
        </w:rPr>
        <w:sectPr w:rsidR="00772E50" w:rsidRPr="00023292" w:rsidSect="005E512A">
          <w:headerReference w:type="even" r:id="rId8"/>
          <w:headerReference w:type="default" r:id="rId9"/>
          <w:footerReference w:type="default" r:id="rId10"/>
          <w:pgSz w:w="11907" w:h="16840" w:code="9"/>
          <w:pgMar w:top="284" w:right="1275" w:bottom="1418" w:left="1134" w:header="295" w:footer="907" w:gutter="0"/>
          <w:cols w:space="720"/>
        </w:sectPr>
      </w:pPr>
    </w:p>
    <w:p w14:paraId="389DED8A" w14:textId="77777777" w:rsidR="0021584E" w:rsidRPr="00023292" w:rsidRDefault="0021584E" w:rsidP="0021584E">
      <w:pPr>
        <w:tabs>
          <w:tab w:val="left" w:pos="-1800"/>
        </w:tabs>
        <w:jc w:val="center"/>
        <w:rPr>
          <w:rFonts w:ascii="Arial" w:hAnsi="Arial" w:cs="Arial"/>
          <w:b/>
          <w:bCs/>
          <w:i w:val="0"/>
          <w:szCs w:val="24"/>
        </w:rPr>
      </w:pPr>
    </w:p>
    <w:p w14:paraId="4D851799" w14:textId="77777777" w:rsidR="0021584E" w:rsidRPr="00023292" w:rsidRDefault="0021584E" w:rsidP="0021584E">
      <w:pPr>
        <w:tabs>
          <w:tab w:val="left" w:pos="-1800"/>
        </w:tabs>
        <w:jc w:val="center"/>
        <w:rPr>
          <w:rFonts w:ascii="Arial" w:hAnsi="Arial" w:cs="Arial"/>
          <w:b/>
          <w:bCs/>
          <w:i w:val="0"/>
          <w:szCs w:val="24"/>
        </w:rPr>
      </w:pPr>
    </w:p>
    <w:p w14:paraId="4110C7AC" w14:textId="77777777" w:rsidR="0021584E" w:rsidRPr="00023292" w:rsidRDefault="0021584E" w:rsidP="0021584E">
      <w:pPr>
        <w:tabs>
          <w:tab w:val="left" w:pos="-1800"/>
        </w:tabs>
        <w:jc w:val="center"/>
        <w:rPr>
          <w:rFonts w:ascii="Arial" w:hAnsi="Arial" w:cs="Arial"/>
          <w:b/>
          <w:bCs/>
          <w:i w:val="0"/>
          <w:szCs w:val="24"/>
        </w:rPr>
      </w:pPr>
    </w:p>
    <w:p w14:paraId="143BAD82" w14:textId="739BF4F1" w:rsidR="00772E50" w:rsidRPr="00023292" w:rsidRDefault="00772E50" w:rsidP="0021584E">
      <w:pPr>
        <w:tabs>
          <w:tab w:val="left" w:pos="-1800"/>
        </w:tabs>
        <w:jc w:val="center"/>
        <w:rPr>
          <w:rFonts w:ascii="Arial" w:hAnsi="Arial" w:cs="Arial"/>
          <w:b/>
          <w:bCs/>
          <w:i w:val="0"/>
          <w:szCs w:val="24"/>
        </w:rPr>
      </w:pPr>
      <w:r w:rsidRPr="00023292">
        <w:rPr>
          <w:rFonts w:ascii="Arial" w:hAnsi="Arial" w:cs="Arial"/>
          <w:b/>
          <w:bCs/>
          <w:i w:val="0"/>
          <w:szCs w:val="24"/>
        </w:rPr>
        <w:t>ANEXO I</w:t>
      </w:r>
    </w:p>
    <w:p w14:paraId="507C06BA" w14:textId="3B002AEB" w:rsidR="00772E50" w:rsidRPr="00023292" w:rsidRDefault="00772E50" w:rsidP="0021584E">
      <w:pPr>
        <w:ind w:right="-599"/>
        <w:jc w:val="center"/>
        <w:rPr>
          <w:rFonts w:ascii="Arial" w:hAnsi="Arial" w:cs="Arial"/>
          <w:i w:val="0"/>
        </w:rPr>
      </w:pPr>
      <w:r w:rsidRPr="00023292">
        <w:rPr>
          <w:rFonts w:ascii="Arial" w:hAnsi="Arial" w:cs="Arial"/>
          <w:i w:val="0"/>
        </w:rPr>
        <w:t xml:space="preserve">Obs: </w:t>
      </w:r>
      <w:r w:rsidR="00EB3706">
        <w:rPr>
          <w:rFonts w:ascii="Arial" w:hAnsi="Arial" w:cs="Arial"/>
          <w:i w:val="0"/>
        </w:rPr>
        <w:t>(</w:t>
      </w:r>
      <w:r w:rsidRPr="00023292">
        <w:rPr>
          <w:rFonts w:ascii="Arial" w:hAnsi="Arial" w:cs="Arial"/>
          <w:i w:val="0"/>
        </w:rPr>
        <w:t>Trocar o timbre, utilizar o da empresa)</w:t>
      </w:r>
    </w:p>
    <w:p w14:paraId="411AF7BE" w14:textId="77777777" w:rsidR="00772E50" w:rsidRPr="00023292" w:rsidRDefault="00772E50" w:rsidP="00B82AFA">
      <w:pPr>
        <w:ind w:right="-599"/>
        <w:jc w:val="both"/>
        <w:rPr>
          <w:rFonts w:ascii="Arial" w:hAnsi="Arial" w:cs="Arial"/>
          <w:i w:val="0"/>
        </w:rPr>
      </w:pPr>
    </w:p>
    <w:p w14:paraId="429F1CA0" w14:textId="77777777" w:rsidR="00772E50" w:rsidRPr="00023292" w:rsidRDefault="00772E50" w:rsidP="00B82AFA">
      <w:pPr>
        <w:ind w:right="-599"/>
        <w:jc w:val="both"/>
        <w:rPr>
          <w:rFonts w:ascii="Arial" w:hAnsi="Arial" w:cs="Arial"/>
          <w:b/>
          <w:i w:val="0"/>
        </w:rPr>
      </w:pPr>
      <w:r w:rsidRPr="00023292">
        <w:rPr>
          <w:rFonts w:ascii="Arial" w:hAnsi="Arial" w:cs="Arial"/>
          <w:b/>
          <w:i w:val="0"/>
        </w:rPr>
        <w:t>PROPOSTA DE PREÇOS</w:t>
      </w:r>
    </w:p>
    <w:p w14:paraId="6D19EF7A" w14:textId="77777777" w:rsidR="00772E50" w:rsidRPr="00023292" w:rsidRDefault="00772E50" w:rsidP="00B82AFA">
      <w:pPr>
        <w:ind w:right="-599"/>
        <w:jc w:val="both"/>
        <w:rPr>
          <w:rFonts w:ascii="Arial" w:hAnsi="Arial" w:cs="Arial"/>
          <w:i w:val="0"/>
        </w:rPr>
      </w:pPr>
      <w:r w:rsidRPr="00023292">
        <w:rPr>
          <w:rFonts w:ascii="Arial" w:hAnsi="Arial" w:cs="Arial"/>
          <w:i w:val="0"/>
        </w:rPr>
        <w:t>PARTICIPANTE:</w:t>
      </w:r>
    </w:p>
    <w:p w14:paraId="170514DB" w14:textId="77777777" w:rsidR="00772E50" w:rsidRPr="00023292" w:rsidRDefault="00772E50" w:rsidP="00B82AFA">
      <w:pPr>
        <w:ind w:right="-599"/>
        <w:jc w:val="both"/>
        <w:rPr>
          <w:rFonts w:ascii="Arial" w:hAnsi="Arial" w:cs="Arial"/>
          <w:i w:val="0"/>
        </w:rPr>
      </w:pPr>
      <w:r w:rsidRPr="00023292">
        <w:rPr>
          <w:rFonts w:ascii="Arial" w:hAnsi="Arial" w:cs="Arial"/>
          <w:i w:val="0"/>
        </w:rPr>
        <w:t>CNPJ/MF:</w:t>
      </w:r>
    </w:p>
    <w:p w14:paraId="38FDE103" w14:textId="77777777" w:rsidR="00772E50" w:rsidRPr="00023292" w:rsidRDefault="00772E50" w:rsidP="00B82AFA">
      <w:pPr>
        <w:ind w:right="-599"/>
        <w:jc w:val="both"/>
        <w:rPr>
          <w:rFonts w:ascii="Arial" w:hAnsi="Arial" w:cs="Arial"/>
          <w:i w:val="0"/>
        </w:rPr>
      </w:pPr>
      <w:r w:rsidRPr="00023292">
        <w:rPr>
          <w:rFonts w:ascii="Arial" w:hAnsi="Arial" w:cs="Arial"/>
          <w:i w:val="0"/>
        </w:rPr>
        <w:t>ENDEREÇO:             N°</w:t>
      </w:r>
    </w:p>
    <w:p w14:paraId="7EAE068E" w14:textId="77777777" w:rsidR="00772E50" w:rsidRPr="00023292" w:rsidRDefault="00772E50" w:rsidP="00B82AFA">
      <w:pPr>
        <w:ind w:right="-599"/>
        <w:jc w:val="both"/>
        <w:rPr>
          <w:rFonts w:ascii="Arial" w:hAnsi="Arial" w:cs="Arial"/>
          <w:i w:val="0"/>
        </w:rPr>
      </w:pPr>
      <w:r w:rsidRPr="00023292">
        <w:rPr>
          <w:rFonts w:ascii="Arial" w:hAnsi="Arial" w:cs="Arial"/>
          <w:i w:val="0"/>
        </w:rPr>
        <w:t>BAIRRO:                    CEP:</w:t>
      </w:r>
    </w:p>
    <w:p w14:paraId="753E66F3" w14:textId="77777777" w:rsidR="00772E50" w:rsidRPr="00023292" w:rsidRDefault="00772E50" w:rsidP="00B82AFA">
      <w:pPr>
        <w:ind w:right="-599"/>
        <w:jc w:val="both"/>
        <w:rPr>
          <w:rFonts w:ascii="Arial" w:hAnsi="Arial" w:cs="Arial"/>
          <w:i w:val="0"/>
        </w:rPr>
      </w:pPr>
      <w:r w:rsidRPr="00023292">
        <w:rPr>
          <w:rFonts w:ascii="Arial" w:hAnsi="Arial" w:cs="Arial"/>
          <w:i w:val="0"/>
        </w:rPr>
        <w:t>CIDADE:                   ESTADO:</w:t>
      </w:r>
    </w:p>
    <w:p w14:paraId="760071BC" w14:textId="70171207" w:rsidR="00772E50" w:rsidRPr="00023292" w:rsidRDefault="00772E50" w:rsidP="00B82AFA">
      <w:pPr>
        <w:ind w:right="-173"/>
        <w:jc w:val="both"/>
        <w:rPr>
          <w:rFonts w:ascii="Arial" w:hAnsi="Arial" w:cs="Arial"/>
          <w:b/>
          <w:i w:val="0"/>
        </w:rPr>
      </w:pP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r>
      <w:r w:rsidRPr="00023292">
        <w:rPr>
          <w:rFonts w:ascii="Arial" w:hAnsi="Arial" w:cs="Arial"/>
          <w:i w:val="0"/>
        </w:rPr>
        <w:softHyphen/>
        <w:t xml:space="preserve">TIPO DE LICITAÇÃO: </w:t>
      </w:r>
      <w:r w:rsidRPr="00023292">
        <w:rPr>
          <w:rFonts w:ascii="Arial" w:hAnsi="Arial" w:cs="Arial"/>
          <w:b/>
          <w:i w:val="0"/>
        </w:rPr>
        <w:t xml:space="preserve">MENOR PREÇO    </w:t>
      </w:r>
      <w:r w:rsidRPr="00023292">
        <w:rPr>
          <w:rFonts w:ascii="Arial" w:hAnsi="Arial" w:cs="Arial"/>
          <w:i w:val="0"/>
        </w:rPr>
        <w:t>APURAÇÃO:</w:t>
      </w:r>
      <w:r w:rsidRPr="00023292">
        <w:rPr>
          <w:rFonts w:ascii="Arial" w:hAnsi="Arial" w:cs="Arial"/>
          <w:b/>
          <w:i w:val="0"/>
        </w:rPr>
        <w:t xml:space="preserve"> POR </w:t>
      </w:r>
      <w:r w:rsidR="00C20EAE">
        <w:rPr>
          <w:rFonts w:ascii="Arial" w:hAnsi="Arial" w:cs="Arial"/>
          <w:b/>
          <w:i w:val="0"/>
        </w:rPr>
        <w:t>LOTE</w:t>
      </w:r>
      <w:r w:rsidRPr="00023292">
        <w:rPr>
          <w:rFonts w:ascii="Arial" w:hAnsi="Arial" w:cs="Arial"/>
          <w:b/>
          <w:i w:val="0"/>
        </w:rPr>
        <w:t xml:space="preserve">    </w:t>
      </w:r>
      <w:r w:rsidRPr="00023292">
        <w:rPr>
          <w:rFonts w:ascii="Arial" w:hAnsi="Arial" w:cs="Arial"/>
          <w:i w:val="0"/>
        </w:rPr>
        <w:t xml:space="preserve">MODALIDADE: </w:t>
      </w:r>
      <w:r w:rsidRPr="00023292">
        <w:rPr>
          <w:rFonts w:ascii="Arial" w:hAnsi="Arial" w:cs="Arial"/>
          <w:b/>
          <w:i w:val="0"/>
        </w:rPr>
        <w:t xml:space="preserve">PREGÃO PRESENCIAL/SRP   </w:t>
      </w:r>
      <w:r w:rsidRPr="00023292">
        <w:rPr>
          <w:rFonts w:ascii="Arial" w:hAnsi="Arial" w:cs="Arial"/>
          <w:i w:val="0"/>
        </w:rPr>
        <w:t xml:space="preserve">N°: </w:t>
      </w:r>
      <w:r w:rsidR="005E512A">
        <w:rPr>
          <w:rFonts w:ascii="Arial" w:hAnsi="Arial" w:cs="Arial"/>
          <w:b/>
          <w:i w:val="0"/>
        </w:rPr>
        <w:t>51/2019</w:t>
      </w:r>
    </w:p>
    <w:p w14:paraId="0A182413" w14:textId="1F721E51" w:rsidR="00772E50" w:rsidRPr="00023292" w:rsidRDefault="00772E50" w:rsidP="00B82AFA">
      <w:pPr>
        <w:ind w:right="-599"/>
        <w:jc w:val="both"/>
        <w:rPr>
          <w:rFonts w:ascii="Arial" w:hAnsi="Arial" w:cs="Arial"/>
          <w:b/>
          <w:i w:val="0"/>
        </w:rPr>
      </w:pPr>
      <w:r w:rsidRPr="00023292">
        <w:rPr>
          <w:rFonts w:ascii="Arial" w:hAnsi="Arial" w:cs="Arial"/>
          <w:i w:val="0"/>
        </w:rPr>
        <w:t xml:space="preserve">LOCAL DE ABERTURA: </w:t>
      </w:r>
      <w:r w:rsidRPr="00023292">
        <w:rPr>
          <w:rFonts w:ascii="Arial" w:hAnsi="Arial" w:cs="Arial"/>
          <w:b/>
          <w:i w:val="0"/>
        </w:rPr>
        <w:t xml:space="preserve">PREFEITURA DE DOURADINA MS                 </w:t>
      </w:r>
      <w:r w:rsidRPr="00023292">
        <w:rPr>
          <w:rFonts w:ascii="Arial" w:hAnsi="Arial" w:cs="Arial"/>
          <w:i w:val="0"/>
        </w:rPr>
        <w:t xml:space="preserve">DATA: </w:t>
      </w:r>
      <w:r w:rsidR="005E512A">
        <w:rPr>
          <w:rFonts w:ascii="Arial" w:hAnsi="Arial" w:cs="Arial"/>
          <w:b/>
          <w:i w:val="0"/>
        </w:rPr>
        <w:t>31/07/2019</w:t>
      </w:r>
      <w:r w:rsidRPr="00023292">
        <w:rPr>
          <w:rFonts w:ascii="Arial" w:hAnsi="Arial" w:cs="Arial"/>
          <w:b/>
          <w:i w:val="0"/>
        </w:rPr>
        <w:t xml:space="preserve">     </w:t>
      </w:r>
      <w:r w:rsidRPr="00023292">
        <w:rPr>
          <w:rFonts w:ascii="Arial" w:hAnsi="Arial" w:cs="Arial"/>
          <w:i w:val="0"/>
        </w:rPr>
        <w:t>HORA:</w:t>
      </w:r>
      <w:r w:rsidRPr="00023292">
        <w:rPr>
          <w:rFonts w:ascii="Arial" w:hAnsi="Arial" w:cs="Arial"/>
          <w:b/>
          <w:i w:val="0"/>
        </w:rPr>
        <w:t xml:space="preserve"> XX:XX</w:t>
      </w:r>
    </w:p>
    <w:p w14:paraId="5B2C9A3C" w14:textId="77777777" w:rsidR="00772E50" w:rsidRPr="00023292" w:rsidRDefault="00772E50" w:rsidP="00B82AFA">
      <w:pPr>
        <w:ind w:right="-599"/>
        <w:jc w:val="both"/>
        <w:rPr>
          <w:rFonts w:ascii="Arial" w:hAnsi="Arial" w:cs="Arial"/>
          <w:b/>
          <w:i w:val="0"/>
        </w:rPr>
      </w:pPr>
      <w:r w:rsidRPr="00023292">
        <w:rPr>
          <w:rFonts w:ascii="Arial" w:hAnsi="Arial" w:cs="Arial"/>
          <w:i w:val="0"/>
        </w:rPr>
        <w:t xml:space="preserve">PRAZO DE ENTREGA: </w:t>
      </w:r>
      <w:r w:rsidRPr="00023292">
        <w:rPr>
          <w:rFonts w:ascii="Arial" w:hAnsi="Arial" w:cs="Arial"/>
          <w:b/>
          <w:i w:val="0"/>
        </w:rPr>
        <w:t>CONFORME EDITAL</w:t>
      </w:r>
    </w:p>
    <w:p w14:paraId="5925C583" w14:textId="77777777" w:rsidR="00772E50" w:rsidRPr="00023292" w:rsidRDefault="00772E50" w:rsidP="00B82AFA">
      <w:pPr>
        <w:ind w:right="-599"/>
        <w:jc w:val="both"/>
        <w:rPr>
          <w:rFonts w:ascii="Arial" w:hAnsi="Arial" w:cs="Arial"/>
          <w:b/>
          <w:i w:val="0"/>
        </w:rPr>
      </w:pPr>
      <w:r w:rsidRPr="00023292">
        <w:rPr>
          <w:rFonts w:ascii="Arial" w:hAnsi="Arial" w:cs="Arial"/>
          <w:i w:val="0"/>
        </w:rPr>
        <w:t xml:space="preserve">CONDIÇÕES DE PAGAMENTO: </w:t>
      </w:r>
      <w:r w:rsidRPr="00023292">
        <w:rPr>
          <w:rFonts w:ascii="Arial" w:hAnsi="Arial" w:cs="Arial"/>
          <w:b/>
          <w:i w:val="0"/>
        </w:rPr>
        <w:t>CONFORME EDITAL</w:t>
      </w:r>
    </w:p>
    <w:p w14:paraId="031236B5" w14:textId="22F2C105" w:rsidR="00C20EAE" w:rsidRPr="00C20EAE" w:rsidRDefault="00772E50" w:rsidP="00C20EAE">
      <w:pPr>
        <w:jc w:val="both"/>
        <w:rPr>
          <w:rFonts w:ascii="Arial" w:hAnsi="Arial" w:cs="Arial"/>
          <w:b/>
          <w:i w:val="0"/>
          <w:szCs w:val="24"/>
        </w:rPr>
      </w:pPr>
      <w:r w:rsidRPr="00023292">
        <w:rPr>
          <w:rFonts w:ascii="Arial" w:hAnsi="Arial" w:cs="Arial"/>
          <w:i w:val="0"/>
        </w:rPr>
        <w:t>OBJETO:</w:t>
      </w:r>
      <w:r w:rsidRPr="00023292">
        <w:rPr>
          <w:rFonts w:ascii="Arial" w:hAnsi="Arial" w:cs="Arial"/>
          <w:b/>
          <w:i w:val="0"/>
        </w:rPr>
        <w:t xml:space="preserve"> </w:t>
      </w:r>
      <w:r w:rsidR="00C20EAE" w:rsidRPr="00C20EAE">
        <w:rPr>
          <w:rFonts w:ascii="Arial" w:hAnsi="Arial" w:cs="Arial"/>
          <w:b/>
          <w:i w:val="0"/>
          <w:szCs w:val="24"/>
        </w:rPr>
        <w:t>C</w:t>
      </w:r>
      <w:r w:rsidR="00C20EAE" w:rsidRPr="00C20EAE">
        <w:rPr>
          <w:rFonts w:ascii="Arial" w:hAnsi="Arial" w:cs="Arial"/>
          <w:b/>
          <w:i w:val="0"/>
          <w:snapToGrid w:val="0"/>
          <w:szCs w:val="24"/>
        </w:rPr>
        <w:t>ONTRATAÇÃO DE EMPRESA PARA PRESTAÇÃO DE SERVIÇO NA REALIZAÇÃO DE EXAMES DE RAIO X E ULTRASSONOGRAFIA, EM ATENÇÃO À SECRETARIA MUNICIPAL DE SAÚDE DE DOURADINA/MS</w:t>
      </w:r>
      <w:r w:rsidR="00C20EAE" w:rsidRPr="00C20EAE">
        <w:rPr>
          <w:rFonts w:ascii="Arial" w:hAnsi="Arial" w:cs="Arial"/>
          <w:b/>
          <w:i w:val="0"/>
          <w:szCs w:val="24"/>
        </w:rPr>
        <w:t>, CONFORME ESPECIFICAÇÕES CONSTANTES NO MODELO DE PROPOSTA DE PREÇO - ANEXO I E TERMO DE REFERÊNCIA - ANEXO II, DO EDITAL.</w:t>
      </w:r>
    </w:p>
    <w:p w14:paraId="28D974DF" w14:textId="77777777" w:rsidR="00772E50" w:rsidRPr="00C20EAE" w:rsidRDefault="00772E50" w:rsidP="00B82AFA">
      <w:pPr>
        <w:autoSpaceDE w:val="0"/>
        <w:autoSpaceDN w:val="0"/>
        <w:adjustRightInd w:val="0"/>
        <w:jc w:val="both"/>
        <w:rPr>
          <w:rFonts w:ascii="Arial" w:hAnsi="Arial" w:cs="Arial"/>
          <w:b/>
          <w:i w:val="0"/>
          <w:snapToGrid w:val="0"/>
        </w:rPr>
      </w:pPr>
    </w:p>
    <w:p w14:paraId="396548A2" w14:textId="3B599A8D" w:rsidR="00772E50" w:rsidRPr="00023292" w:rsidRDefault="00772E50" w:rsidP="00B82AFA">
      <w:pPr>
        <w:autoSpaceDE w:val="0"/>
        <w:autoSpaceDN w:val="0"/>
        <w:adjustRightInd w:val="0"/>
        <w:jc w:val="both"/>
        <w:rPr>
          <w:rFonts w:ascii="Arial" w:hAnsi="Arial" w:cs="Arial"/>
          <w:b/>
          <w:i w:val="0"/>
          <w:snapToGrid w:val="0"/>
        </w:rPr>
      </w:pPr>
      <w:bookmarkStart w:id="4" w:name="_Hlk949288"/>
      <w:r w:rsidRPr="00C20EAE">
        <w:rPr>
          <w:rFonts w:ascii="Arial" w:hAnsi="Arial" w:cs="Arial"/>
          <w:b/>
          <w:i w:val="0"/>
          <w:snapToGrid w:val="0"/>
        </w:rPr>
        <w:t xml:space="preserve">LOTE </w:t>
      </w:r>
      <w:r w:rsidR="00B82AFA" w:rsidRPr="00C20EAE">
        <w:rPr>
          <w:rFonts w:ascii="Arial" w:hAnsi="Arial" w:cs="Arial"/>
          <w:b/>
          <w:i w:val="0"/>
          <w:snapToGrid w:val="0"/>
        </w:rPr>
        <w:t>ÚNICO</w:t>
      </w:r>
      <w:r w:rsidRPr="00C20EAE">
        <w:rPr>
          <w:rFonts w:ascii="Arial" w:hAnsi="Arial" w:cs="Arial"/>
          <w:b/>
          <w:i w:val="0"/>
          <w:snapToGrid w:val="0"/>
        </w:rPr>
        <w:t>:</w:t>
      </w:r>
    </w:p>
    <w:p w14:paraId="7DA03C79" w14:textId="77777777" w:rsidR="00772E50" w:rsidRPr="00023292" w:rsidRDefault="00772E50" w:rsidP="00B82AFA">
      <w:pPr>
        <w:autoSpaceDE w:val="0"/>
        <w:autoSpaceDN w:val="0"/>
        <w:adjustRightInd w:val="0"/>
        <w:jc w:val="both"/>
        <w:rPr>
          <w:rFonts w:ascii="Arial" w:hAnsi="Arial" w:cs="Arial"/>
          <w:b/>
          <w:i w:val="0"/>
          <w:snapToGrid w:val="0"/>
        </w:rPr>
      </w:pPr>
    </w:p>
    <w:tbl>
      <w:tblPr>
        <w:tblStyle w:val="TableNormal"/>
        <w:tblW w:w="140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802"/>
        <w:gridCol w:w="5979"/>
        <w:gridCol w:w="1513"/>
        <w:gridCol w:w="1158"/>
        <w:gridCol w:w="1158"/>
        <w:gridCol w:w="1100"/>
        <w:gridCol w:w="1518"/>
      </w:tblGrid>
      <w:tr w:rsidR="00023292" w:rsidRPr="00023292" w14:paraId="59A542D9" w14:textId="77777777" w:rsidTr="00023292">
        <w:trPr>
          <w:trHeight w:val="239"/>
        </w:trPr>
        <w:tc>
          <w:tcPr>
            <w:tcW w:w="802" w:type="dxa"/>
            <w:vMerge w:val="restart"/>
            <w:shd w:val="clear" w:color="auto" w:fill="D9D9D9" w:themeFill="background1" w:themeFillShade="D9"/>
            <w:vAlign w:val="center"/>
          </w:tcPr>
          <w:p w14:paraId="073CF50E" w14:textId="403C0789" w:rsidR="00023292" w:rsidRPr="00023292" w:rsidRDefault="00023292" w:rsidP="00023292">
            <w:pPr>
              <w:pStyle w:val="TableParagraph"/>
              <w:spacing w:before="44"/>
              <w:ind w:left="48"/>
              <w:jc w:val="center"/>
              <w:rPr>
                <w:b/>
                <w:sz w:val="20"/>
                <w:szCs w:val="20"/>
                <w:lang w:val="pt-BR"/>
              </w:rPr>
            </w:pPr>
            <w:r w:rsidRPr="00023292">
              <w:rPr>
                <w:b/>
                <w:sz w:val="20"/>
                <w:szCs w:val="20"/>
                <w:lang w:val="pt-BR"/>
              </w:rPr>
              <w:t>COD.</w:t>
            </w:r>
          </w:p>
        </w:tc>
        <w:tc>
          <w:tcPr>
            <w:tcW w:w="802" w:type="dxa"/>
            <w:vMerge w:val="restart"/>
            <w:shd w:val="clear" w:color="auto" w:fill="D9D9D9" w:themeFill="background1" w:themeFillShade="D9"/>
            <w:vAlign w:val="center"/>
          </w:tcPr>
          <w:p w14:paraId="4891E0BE" w14:textId="77777777" w:rsidR="00023292" w:rsidRPr="00023292" w:rsidRDefault="00023292" w:rsidP="00023292">
            <w:pPr>
              <w:pStyle w:val="TableParagraph"/>
              <w:spacing w:before="44"/>
              <w:ind w:left="48"/>
              <w:jc w:val="center"/>
              <w:rPr>
                <w:b/>
                <w:sz w:val="20"/>
                <w:szCs w:val="20"/>
                <w:lang w:val="pt-BR"/>
              </w:rPr>
            </w:pPr>
            <w:r w:rsidRPr="00023292">
              <w:rPr>
                <w:b/>
                <w:sz w:val="20"/>
                <w:szCs w:val="20"/>
                <w:lang w:val="pt-BR"/>
              </w:rPr>
              <w:t>ITEM</w:t>
            </w:r>
          </w:p>
        </w:tc>
        <w:tc>
          <w:tcPr>
            <w:tcW w:w="5979" w:type="dxa"/>
            <w:vMerge w:val="restart"/>
            <w:shd w:val="clear" w:color="auto" w:fill="D9D9D9" w:themeFill="background1" w:themeFillShade="D9"/>
            <w:vAlign w:val="center"/>
          </w:tcPr>
          <w:p w14:paraId="1F67BDE1" w14:textId="32008783" w:rsidR="00023292" w:rsidRPr="00023292" w:rsidRDefault="00023292" w:rsidP="00023292">
            <w:pPr>
              <w:pStyle w:val="TableParagraph"/>
              <w:spacing w:before="55"/>
              <w:ind w:right="2068"/>
              <w:jc w:val="center"/>
              <w:rPr>
                <w:b/>
                <w:sz w:val="20"/>
                <w:szCs w:val="20"/>
                <w:lang w:val="pt-BR"/>
              </w:rPr>
            </w:pPr>
            <w:r w:rsidRPr="00023292">
              <w:rPr>
                <w:b/>
                <w:w w:val="95"/>
                <w:sz w:val="20"/>
                <w:szCs w:val="20"/>
                <w:lang w:val="pt-BR"/>
              </w:rPr>
              <w:t>DESCRIÇÃO</w:t>
            </w:r>
            <w:r w:rsidRPr="00023292">
              <w:rPr>
                <w:b/>
                <w:bCs/>
                <w:sz w:val="20"/>
                <w:szCs w:val="20"/>
                <w:lang w:val="pt-BR"/>
              </w:rPr>
              <w:t xml:space="preserve"> DO PRODUTO</w:t>
            </w:r>
          </w:p>
        </w:tc>
        <w:tc>
          <w:tcPr>
            <w:tcW w:w="1513" w:type="dxa"/>
            <w:vMerge w:val="restart"/>
            <w:shd w:val="clear" w:color="auto" w:fill="D9D9D9" w:themeFill="background1" w:themeFillShade="D9"/>
            <w:vAlign w:val="center"/>
          </w:tcPr>
          <w:p w14:paraId="69EC26F2" w14:textId="77777777" w:rsidR="00023292" w:rsidRPr="00023292" w:rsidRDefault="00023292" w:rsidP="00B82AFA">
            <w:pPr>
              <w:pStyle w:val="TableParagraph"/>
              <w:spacing w:before="55"/>
              <w:ind w:left="226"/>
              <w:jc w:val="both"/>
              <w:rPr>
                <w:b/>
                <w:sz w:val="20"/>
                <w:szCs w:val="20"/>
                <w:lang w:val="pt-BR"/>
              </w:rPr>
            </w:pPr>
            <w:r w:rsidRPr="00023292">
              <w:rPr>
                <w:b/>
                <w:sz w:val="20"/>
                <w:szCs w:val="20"/>
                <w:lang w:val="pt-BR"/>
              </w:rPr>
              <w:t>UNIDADE</w:t>
            </w:r>
          </w:p>
        </w:tc>
        <w:tc>
          <w:tcPr>
            <w:tcW w:w="1158" w:type="dxa"/>
            <w:vMerge w:val="restart"/>
            <w:shd w:val="clear" w:color="auto" w:fill="D9D9D9" w:themeFill="background1" w:themeFillShade="D9"/>
            <w:vAlign w:val="center"/>
          </w:tcPr>
          <w:p w14:paraId="239EF353" w14:textId="2AD07EA0" w:rsidR="00023292" w:rsidRPr="00023292" w:rsidRDefault="00023292" w:rsidP="00023292">
            <w:pPr>
              <w:pStyle w:val="TableParagraph"/>
              <w:spacing w:before="75"/>
              <w:ind w:left="76" w:right="76"/>
              <w:jc w:val="center"/>
              <w:rPr>
                <w:b/>
                <w:sz w:val="20"/>
                <w:szCs w:val="20"/>
                <w:lang w:val="pt-BR"/>
              </w:rPr>
            </w:pPr>
            <w:r w:rsidRPr="00023292">
              <w:rPr>
                <w:b/>
                <w:sz w:val="20"/>
                <w:szCs w:val="20"/>
                <w:lang w:val="pt-BR"/>
              </w:rPr>
              <w:t>QTDE</w:t>
            </w:r>
          </w:p>
        </w:tc>
        <w:tc>
          <w:tcPr>
            <w:tcW w:w="1158" w:type="dxa"/>
            <w:vMerge w:val="restart"/>
            <w:shd w:val="clear" w:color="auto" w:fill="D9D9D9" w:themeFill="background1" w:themeFillShade="D9"/>
            <w:vAlign w:val="center"/>
          </w:tcPr>
          <w:p w14:paraId="23E96FBA" w14:textId="77777777" w:rsidR="00023292" w:rsidRPr="00023292" w:rsidRDefault="00023292" w:rsidP="00023292">
            <w:pPr>
              <w:pStyle w:val="TableParagraph"/>
              <w:spacing w:before="75"/>
              <w:ind w:left="76" w:right="76"/>
              <w:jc w:val="center"/>
              <w:rPr>
                <w:b/>
                <w:sz w:val="20"/>
                <w:szCs w:val="20"/>
                <w:lang w:val="pt-BR"/>
              </w:rPr>
            </w:pPr>
            <w:r w:rsidRPr="00023292">
              <w:rPr>
                <w:b/>
                <w:bCs/>
                <w:iCs/>
                <w:sz w:val="20"/>
                <w:szCs w:val="20"/>
                <w:lang w:val="pt-BR"/>
              </w:rPr>
              <w:t>MARCA</w:t>
            </w:r>
          </w:p>
        </w:tc>
        <w:tc>
          <w:tcPr>
            <w:tcW w:w="2618" w:type="dxa"/>
            <w:gridSpan w:val="2"/>
            <w:shd w:val="clear" w:color="auto" w:fill="D9D9D9" w:themeFill="background1" w:themeFillShade="D9"/>
            <w:vAlign w:val="center"/>
          </w:tcPr>
          <w:p w14:paraId="4D6FEB5E" w14:textId="77777777" w:rsidR="00023292" w:rsidRPr="00023292" w:rsidRDefault="00023292" w:rsidP="00023292">
            <w:pPr>
              <w:pStyle w:val="TableParagraph"/>
              <w:spacing w:before="75"/>
              <w:ind w:left="76" w:right="76"/>
              <w:jc w:val="center"/>
              <w:rPr>
                <w:b/>
                <w:sz w:val="20"/>
                <w:szCs w:val="20"/>
                <w:lang w:val="pt-BR"/>
              </w:rPr>
            </w:pPr>
            <w:r w:rsidRPr="00023292">
              <w:rPr>
                <w:b/>
                <w:sz w:val="20"/>
                <w:szCs w:val="20"/>
                <w:lang w:val="pt-BR"/>
              </w:rPr>
              <w:t>VALORES</w:t>
            </w:r>
          </w:p>
        </w:tc>
      </w:tr>
      <w:tr w:rsidR="00023292" w:rsidRPr="00023292" w14:paraId="614978EF" w14:textId="77777777" w:rsidTr="00023292">
        <w:trPr>
          <w:trHeight w:val="228"/>
        </w:trPr>
        <w:tc>
          <w:tcPr>
            <w:tcW w:w="802" w:type="dxa"/>
            <w:vMerge/>
            <w:shd w:val="clear" w:color="auto" w:fill="D9D9D9" w:themeFill="background1" w:themeFillShade="D9"/>
          </w:tcPr>
          <w:p w14:paraId="34026689" w14:textId="77777777" w:rsidR="00023292" w:rsidRPr="00023292" w:rsidRDefault="00023292" w:rsidP="00B82AFA">
            <w:pPr>
              <w:pStyle w:val="TableParagraph"/>
              <w:spacing w:before="44"/>
              <w:ind w:left="48"/>
              <w:jc w:val="both"/>
              <w:rPr>
                <w:b/>
                <w:bCs/>
                <w:sz w:val="20"/>
                <w:szCs w:val="20"/>
                <w:lang w:val="pt-BR"/>
              </w:rPr>
            </w:pPr>
          </w:p>
        </w:tc>
        <w:tc>
          <w:tcPr>
            <w:tcW w:w="802" w:type="dxa"/>
            <w:vMerge/>
            <w:shd w:val="clear" w:color="auto" w:fill="D9D9D9" w:themeFill="background1" w:themeFillShade="D9"/>
            <w:vAlign w:val="center"/>
          </w:tcPr>
          <w:p w14:paraId="5B24583B" w14:textId="4E7264F6" w:rsidR="00023292" w:rsidRPr="00023292" w:rsidRDefault="00023292" w:rsidP="00B82AFA">
            <w:pPr>
              <w:pStyle w:val="TableParagraph"/>
              <w:spacing w:before="44"/>
              <w:ind w:left="48"/>
              <w:jc w:val="both"/>
              <w:rPr>
                <w:b/>
                <w:sz w:val="20"/>
                <w:szCs w:val="20"/>
                <w:lang w:val="pt-BR"/>
              </w:rPr>
            </w:pPr>
          </w:p>
        </w:tc>
        <w:tc>
          <w:tcPr>
            <w:tcW w:w="5979" w:type="dxa"/>
            <w:vMerge/>
            <w:shd w:val="clear" w:color="auto" w:fill="D9D9D9" w:themeFill="background1" w:themeFillShade="D9"/>
            <w:vAlign w:val="center"/>
          </w:tcPr>
          <w:p w14:paraId="1C59ADB2" w14:textId="53C49A2C" w:rsidR="00023292" w:rsidRPr="00023292" w:rsidRDefault="00023292" w:rsidP="00B82AFA">
            <w:pPr>
              <w:pStyle w:val="TableParagraph"/>
              <w:spacing w:before="55"/>
              <w:ind w:right="2068"/>
              <w:jc w:val="both"/>
              <w:rPr>
                <w:b/>
                <w:w w:val="95"/>
                <w:sz w:val="20"/>
                <w:szCs w:val="20"/>
                <w:lang w:val="pt-BR"/>
              </w:rPr>
            </w:pPr>
          </w:p>
        </w:tc>
        <w:tc>
          <w:tcPr>
            <w:tcW w:w="1513" w:type="dxa"/>
            <w:vMerge/>
            <w:shd w:val="clear" w:color="auto" w:fill="D9D9D9" w:themeFill="background1" w:themeFillShade="D9"/>
            <w:vAlign w:val="center"/>
          </w:tcPr>
          <w:p w14:paraId="37694C79" w14:textId="77777777" w:rsidR="00023292" w:rsidRPr="00023292" w:rsidRDefault="00023292" w:rsidP="00B82AFA">
            <w:pPr>
              <w:pStyle w:val="TableParagraph"/>
              <w:spacing w:before="55"/>
              <w:ind w:left="226"/>
              <w:jc w:val="both"/>
              <w:rPr>
                <w:b/>
                <w:sz w:val="20"/>
                <w:szCs w:val="20"/>
                <w:lang w:val="pt-BR"/>
              </w:rPr>
            </w:pPr>
          </w:p>
        </w:tc>
        <w:tc>
          <w:tcPr>
            <w:tcW w:w="1158" w:type="dxa"/>
            <w:vMerge/>
            <w:shd w:val="clear" w:color="auto" w:fill="D9D9D9" w:themeFill="background1" w:themeFillShade="D9"/>
            <w:vAlign w:val="center"/>
          </w:tcPr>
          <w:p w14:paraId="5DA78A62" w14:textId="77777777" w:rsidR="00023292" w:rsidRPr="00023292" w:rsidRDefault="00023292" w:rsidP="00B82AFA">
            <w:pPr>
              <w:pStyle w:val="TableParagraph"/>
              <w:spacing w:before="75"/>
              <w:ind w:left="76" w:right="76"/>
              <w:jc w:val="both"/>
              <w:rPr>
                <w:b/>
                <w:sz w:val="20"/>
                <w:szCs w:val="20"/>
                <w:lang w:val="pt-BR"/>
              </w:rPr>
            </w:pPr>
          </w:p>
        </w:tc>
        <w:tc>
          <w:tcPr>
            <w:tcW w:w="1158" w:type="dxa"/>
            <w:vMerge/>
            <w:shd w:val="clear" w:color="auto" w:fill="D9D9D9" w:themeFill="background1" w:themeFillShade="D9"/>
            <w:vAlign w:val="center"/>
          </w:tcPr>
          <w:p w14:paraId="7F74B5ED" w14:textId="77777777" w:rsidR="00023292" w:rsidRPr="00023292" w:rsidRDefault="00023292" w:rsidP="00B82AFA">
            <w:pPr>
              <w:pStyle w:val="TableParagraph"/>
              <w:spacing w:before="75"/>
              <w:ind w:left="76" w:right="76"/>
              <w:jc w:val="both"/>
              <w:rPr>
                <w:b/>
                <w:sz w:val="20"/>
                <w:szCs w:val="20"/>
                <w:lang w:val="pt-BR"/>
              </w:rPr>
            </w:pPr>
          </w:p>
        </w:tc>
        <w:tc>
          <w:tcPr>
            <w:tcW w:w="1100" w:type="dxa"/>
            <w:shd w:val="clear" w:color="auto" w:fill="D9D9D9" w:themeFill="background1" w:themeFillShade="D9"/>
            <w:vAlign w:val="center"/>
          </w:tcPr>
          <w:p w14:paraId="3B744D9E" w14:textId="77777777" w:rsidR="00023292" w:rsidRPr="00023292" w:rsidRDefault="00023292" w:rsidP="00023292">
            <w:pPr>
              <w:pStyle w:val="TableParagraph"/>
              <w:spacing w:before="75"/>
              <w:ind w:left="76" w:right="76"/>
              <w:jc w:val="center"/>
              <w:rPr>
                <w:b/>
                <w:sz w:val="20"/>
                <w:szCs w:val="20"/>
                <w:lang w:val="pt-BR"/>
              </w:rPr>
            </w:pPr>
            <w:r w:rsidRPr="00023292">
              <w:rPr>
                <w:b/>
                <w:iCs/>
                <w:sz w:val="20"/>
                <w:szCs w:val="20"/>
                <w:lang w:val="pt-BR"/>
              </w:rPr>
              <w:t>UNIT.</w:t>
            </w:r>
          </w:p>
        </w:tc>
        <w:tc>
          <w:tcPr>
            <w:tcW w:w="1518" w:type="dxa"/>
            <w:shd w:val="clear" w:color="auto" w:fill="D9D9D9" w:themeFill="background1" w:themeFillShade="D9"/>
            <w:vAlign w:val="center"/>
          </w:tcPr>
          <w:p w14:paraId="77D27E70" w14:textId="77777777" w:rsidR="00023292" w:rsidRPr="00023292" w:rsidRDefault="00023292" w:rsidP="00023292">
            <w:pPr>
              <w:pStyle w:val="TableParagraph"/>
              <w:spacing w:before="75"/>
              <w:ind w:right="276"/>
              <w:jc w:val="center"/>
              <w:rPr>
                <w:b/>
                <w:sz w:val="20"/>
                <w:szCs w:val="20"/>
                <w:lang w:val="pt-BR"/>
              </w:rPr>
            </w:pPr>
            <w:r w:rsidRPr="00023292">
              <w:rPr>
                <w:b/>
                <w:iCs/>
                <w:sz w:val="20"/>
                <w:szCs w:val="20"/>
                <w:lang w:val="pt-BR"/>
              </w:rPr>
              <w:t>TOTAL</w:t>
            </w:r>
          </w:p>
        </w:tc>
      </w:tr>
      <w:tr w:rsidR="00C425C7" w:rsidRPr="00023292" w14:paraId="53C40C81" w14:textId="77777777" w:rsidTr="00C425C7">
        <w:trPr>
          <w:trHeight w:val="435"/>
        </w:trPr>
        <w:tc>
          <w:tcPr>
            <w:tcW w:w="802" w:type="dxa"/>
            <w:vAlign w:val="center"/>
          </w:tcPr>
          <w:p w14:paraId="5AB1588A" w14:textId="77777777" w:rsidR="00C425C7" w:rsidRPr="00023292" w:rsidRDefault="00C425C7" w:rsidP="00C425C7">
            <w:pPr>
              <w:pStyle w:val="TableParagraph"/>
              <w:ind w:left="78"/>
              <w:jc w:val="center"/>
              <w:rPr>
                <w:lang w:val="pt-BR"/>
              </w:rPr>
            </w:pPr>
            <w:r w:rsidRPr="00023292">
              <w:rPr>
                <w:lang w:val="pt-BR"/>
              </w:rPr>
              <w:t>01</w:t>
            </w:r>
          </w:p>
        </w:tc>
        <w:tc>
          <w:tcPr>
            <w:tcW w:w="802" w:type="dxa"/>
            <w:vAlign w:val="center"/>
          </w:tcPr>
          <w:p w14:paraId="609E9FAA" w14:textId="7829BE79" w:rsidR="00C425C7" w:rsidRPr="00023292" w:rsidRDefault="00C425C7" w:rsidP="00C425C7">
            <w:pPr>
              <w:pStyle w:val="TableParagraph"/>
              <w:ind w:left="0"/>
              <w:jc w:val="center"/>
              <w:rPr>
                <w:lang w:val="pt-BR"/>
              </w:rPr>
            </w:pPr>
            <w:r>
              <w:rPr>
                <w:lang w:val="pt-BR"/>
              </w:rPr>
              <w:t>13519</w:t>
            </w:r>
          </w:p>
        </w:tc>
        <w:tc>
          <w:tcPr>
            <w:tcW w:w="5979" w:type="dxa"/>
            <w:vAlign w:val="center"/>
          </w:tcPr>
          <w:p w14:paraId="40602E6D" w14:textId="1D8D43F9" w:rsidR="00C425C7" w:rsidRPr="00C20EAE" w:rsidRDefault="00C425C7" w:rsidP="00C425C7">
            <w:pPr>
              <w:pStyle w:val="TableParagraph"/>
              <w:ind w:left="46"/>
              <w:jc w:val="both"/>
              <w:rPr>
                <w:sz w:val="18"/>
                <w:szCs w:val="18"/>
                <w:lang w:val="pt-BR"/>
              </w:rPr>
            </w:pPr>
            <w:r w:rsidRPr="00C20EAE">
              <w:rPr>
                <w:sz w:val="18"/>
                <w:szCs w:val="18"/>
                <w:lang w:val="pt-BR"/>
              </w:rPr>
              <w:t>PRESTAÇÃO DE SERVIÇO DE RAIO X (ADULTO E INFANTIL), COM LAUDO, ASSIM DISTRIBUIDOS :TÓRAX, COLUNA, BACIA, CRÂNIO, SEIOS DA FACE, MEMBROS SUPERIORES E INFERIORES)</w:t>
            </w:r>
          </w:p>
        </w:tc>
        <w:tc>
          <w:tcPr>
            <w:tcW w:w="1513" w:type="dxa"/>
            <w:vAlign w:val="center"/>
          </w:tcPr>
          <w:p w14:paraId="2693C93C" w14:textId="38208F18" w:rsidR="00C425C7" w:rsidRPr="00C425C7" w:rsidRDefault="00C425C7" w:rsidP="00C425C7">
            <w:pPr>
              <w:pStyle w:val="TableParagraph"/>
              <w:ind w:left="0"/>
              <w:jc w:val="center"/>
              <w:rPr>
                <w:bCs/>
                <w:sz w:val="20"/>
                <w:szCs w:val="20"/>
                <w:lang w:val="pt-BR"/>
              </w:rPr>
            </w:pPr>
            <w:r w:rsidRPr="00C425C7">
              <w:rPr>
                <w:bCs/>
                <w:sz w:val="20"/>
                <w:szCs w:val="20"/>
                <w:lang w:val="pt-BR"/>
              </w:rPr>
              <w:t>UNIDADE</w:t>
            </w:r>
          </w:p>
        </w:tc>
        <w:tc>
          <w:tcPr>
            <w:tcW w:w="1158" w:type="dxa"/>
            <w:vAlign w:val="center"/>
          </w:tcPr>
          <w:p w14:paraId="0E9BD512" w14:textId="70B5CBC7" w:rsidR="00C425C7" w:rsidRPr="00023292" w:rsidRDefault="00C425C7" w:rsidP="00C425C7">
            <w:pPr>
              <w:pStyle w:val="TableParagraph"/>
              <w:ind w:left="76" w:right="87"/>
              <w:jc w:val="center"/>
              <w:rPr>
                <w:lang w:val="pt-BR"/>
              </w:rPr>
            </w:pPr>
            <w:r>
              <w:rPr>
                <w:lang w:val="pt-BR"/>
              </w:rPr>
              <w:t>120</w:t>
            </w:r>
          </w:p>
        </w:tc>
        <w:tc>
          <w:tcPr>
            <w:tcW w:w="1158" w:type="dxa"/>
            <w:vAlign w:val="center"/>
          </w:tcPr>
          <w:p w14:paraId="0B49D7F4" w14:textId="77777777" w:rsidR="00C425C7" w:rsidRPr="00023292" w:rsidRDefault="00C425C7" w:rsidP="00C425C7">
            <w:pPr>
              <w:pStyle w:val="TableParagraph"/>
              <w:ind w:left="76" w:right="87"/>
              <w:jc w:val="center"/>
              <w:rPr>
                <w:lang w:val="pt-BR"/>
              </w:rPr>
            </w:pPr>
          </w:p>
        </w:tc>
        <w:tc>
          <w:tcPr>
            <w:tcW w:w="1100" w:type="dxa"/>
            <w:vAlign w:val="center"/>
          </w:tcPr>
          <w:p w14:paraId="2AEE58E6" w14:textId="77777777" w:rsidR="00C425C7" w:rsidRPr="00023292" w:rsidRDefault="00C425C7" w:rsidP="00C425C7">
            <w:pPr>
              <w:pStyle w:val="TableParagraph"/>
              <w:ind w:left="76" w:right="87"/>
              <w:jc w:val="center"/>
              <w:rPr>
                <w:lang w:val="pt-BR"/>
              </w:rPr>
            </w:pPr>
          </w:p>
        </w:tc>
        <w:tc>
          <w:tcPr>
            <w:tcW w:w="1518" w:type="dxa"/>
            <w:vAlign w:val="center"/>
          </w:tcPr>
          <w:p w14:paraId="14D53E4F" w14:textId="77777777" w:rsidR="00C425C7" w:rsidRPr="00023292" w:rsidRDefault="00C425C7" w:rsidP="00C425C7">
            <w:pPr>
              <w:pStyle w:val="TableParagraph"/>
              <w:ind w:left="76" w:right="87"/>
              <w:jc w:val="center"/>
              <w:rPr>
                <w:lang w:val="pt-BR"/>
              </w:rPr>
            </w:pPr>
          </w:p>
        </w:tc>
      </w:tr>
      <w:tr w:rsidR="00C425C7" w:rsidRPr="00023292" w14:paraId="3926D887" w14:textId="77777777" w:rsidTr="00C425C7">
        <w:trPr>
          <w:trHeight w:val="435"/>
        </w:trPr>
        <w:tc>
          <w:tcPr>
            <w:tcW w:w="802" w:type="dxa"/>
            <w:vAlign w:val="center"/>
          </w:tcPr>
          <w:p w14:paraId="2C3FFF3C" w14:textId="0A3940ED" w:rsidR="00C425C7" w:rsidRPr="00023292" w:rsidRDefault="00C425C7" w:rsidP="00C425C7">
            <w:pPr>
              <w:pStyle w:val="TableParagraph"/>
              <w:ind w:left="78"/>
              <w:jc w:val="center"/>
              <w:rPr>
                <w:lang w:val="pt-BR"/>
              </w:rPr>
            </w:pPr>
            <w:r>
              <w:rPr>
                <w:lang w:val="pt-BR"/>
              </w:rPr>
              <w:t>02</w:t>
            </w:r>
          </w:p>
        </w:tc>
        <w:tc>
          <w:tcPr>
            <w:tcW w:w="802" w:type="dxa"/>
            <w:vAlign w:val="center"/>
          </w:tcPr>
          <w:p w14:paraId="2E2F6D9A" w14:textId="1D0C3C15" w:rsidR="00C425C7" w:rsidRPr="00023292" w:rsidRDefault="00C425C7" w:rsidP="00C425C7">
            <w:pPr>
              <w:pStyle w:val="TableParagraph"/>
              <w:ind w:left="0"/>
              <w:jc w:val="center"/>
              <w:rPr>
                <w:lang w:val="pt-BR"/>
              </w:rPr>
            </w:pPr>
            <w:r>
              <w:rPr>
                <w:lang w:val="pt-BR"/>
              </w:rPr>
              <w:t>13520</w:t>
            </w:r>
          </w:p>
        </w:tc>
        <w:tc>
          <w:tcPr>
            <w:tcW w:w="5979" w:type="dxa"/>
            <w:vAlign w:val="center"/>
          </w:tcPr>
          <w:p w14:paraId="6C8C6763" w14:textId="642EB316" w:rsidR="00C425C7" w:rsidRPr="00C20EAE" w:rsidRDefault="00C425C7" w:rsidP="00C425C7">
            <w:pPr>
              <w:pStyle w:val="TableParagraph"/>
              <w:ind w:left="46"/>
              <w:jc w:val="both"/>
              <w:rPr>
                <w:color w:val="000000"/>
                <w:sz w:val="18"/>
                <w:szCs w:val="18"/>
                <w:lang w:val="pt-BR"/>
              </w:rPr>
            </w:pPr>
            <w:r w:rsidRPr="00C20EAE">
              <w:rPr>
                <w:color w:val="000000"/>
                <w:sz w:val="18"/>
                <w:szCs w:val="18"/>
                <w:lang w:val="pt-BR"/>
              </w:rPr>
              <w:t>SERVIÇOS DE ULTRASSONOGRAFIA GERAL (ADULTO E INFANTIL),</w:t>
            </w:r>
            <w:r>
              <w:rPr>
                <w:color w:val="000000"/>
                <w:sz w:val="18"/>
                <w:szCs w:val="18"/>
                <w:lang w:val="pt-BR"/>
              </w:rPr>
              <w:t xml:space="preserve"> COM LAUDO, ASSIM DISTRIBUIDOS: MEMBROS E OMBROS, ABDÔMEM TOTAL, TIREOIDE, PELVICA, OBSTETRICA, PROSTATA, RINS, E VIAS URINARIAS, TRASVAGINAL, MAMA, PARTES MOLES E ARTICULARES.</w:t>
            </w:r>
          </w:p>
        </w:tc>
        <w:tc>
          <w:tcPr>
            <w:tcW w:w="1513" w:type="dxa"/>
            <w:vAlign w:val="center"/>
          </w:tcPr>
          <w:p w14:paraId="616734E1" w14:textId="541E700C" w:rsidR="00C425C7" w:rsidRPr="00C425C7" w:rsidRDefault="00C425C7" w:rsidP="00C425C7">
            <w:pPr>
              <w:pStyle w:val="TableParagraph"/>
              <w:ind w:left="0"/>
              <w:jc w:val="center"/>
              <w:rPr>
                <w:bCs/>
                <w:sz w:val="20"/>
                <w:szCs w:val="20"/>
                <w:lang w:val="pt-BR"/>
              </w:rPr>
            </w:pPr>
            <w:r w:rsidRPr="00C425C7">
              <w:rPr>
                <w:bCs/>
                <w:sz w:val="20"/>
                <w:szCs w:val="20"/>
                <w:lang w:val="pt-BR"/>
              </w:rPr>
              <w:t>UNIDADE</w:t>
            </w:r>
          </w:p>
        </w:tc>
        <w:tc>
          <w:tcPr>
            <w:tcW w:w="1158" w:type="dxa"/>
            <w:vAlign w:val="center"/>
          </w:tcPr>
          <w:p w14:paraId="4F647594" w14:textId="1BF618B5" w:rsidR="00C425C7" w:rsidRPr="00023292" w:rsidRDefault="00C425C7" w:rsidP="00C425C7">
            <w:pPr>
              <w:pStyle w:val="TableParagraph"/>
              <w:ind w:left="76" w:right="87"/>
              <w:jc w:val="center"/>
              <w:rPr>
                <w:lang w:val="pt-BR"/>
              </w:rPr>
            </w:pPr>
            <w:r>
              <w:rPr>
                <w:lang w:val="pt-BR"/>
              </w:rPr>
              <w:t>150</w:t>
            </w:r>
          </w:p>
        </w:tc>
        <w:tc>
          <w:tcPr>
            <w:tcW w:w="1158" w:type="dxa"/>
            <w:vAlign w:val="center"/>
          </w:tcPr>
          <w:p w14:paraId="5BFF8070" w14:textId="77777777" w:rsidR="00C425C7" w:rsidRPr="00023292" w:rsidRDefault="00C425C7" w:rsidP="00C425C7">
            <w:pPr>
              <w:pStyle w:val="TableParagraph"/>
              <w:ind w:left="76" w:right="87"/>
              <w:jc w:val="center"/>
              <w:rPr>
                <w:lang w:val="pt-BR"/>
              </w:rPr>
            </w:pPr>
          </w:p>
        </w:tc>
        <w:tc>
          <w:tcPr>
            <w:tcW w:w="1100" w:type="dxa"/>
            <w:vAlign w:val="center"/>
          </w:tcPr>
          <w:p w14:paraId="73EF2213" w14:textId="77777777" w:rsidR="00C425C7" w:rsidRPr="00023292" w:rsidRDefault="00C425C7" w:rsidP="00C425C7">
            <w:pPr>
              <w:pStyle w:val="TableParagraph"/>
              <w:ind w:left="76" w:right="87"/>
              <w:jc w:val="center"/>
              <w:rPr>
                <w:lang w:val="pt-BR"/>
              </w:rPr>
            </w:pPr>
          </w:p>
        </w:tc>
        <w:tc>
          <w:tcPr>
            <w:tcW w:w="1518" w:type="dxa"/>
            <w:vAlign w:val="center"/>
          </w:tcPr>
          <w:p w14:paraId="37FB277E" w14:textId="77777777" w:rsidR="00C425C7" w:rsidRPr="00023292" w:rsidRDefault="00C425C7" w:rsidP="00C425C7">
            <w:pPr>
              <w:pStyle w:val="TableParagraph"/>
              <w:ind w:left="76" w:right="87"/>
              <w:jc w:val="center"/>
              <w:rPr>
                <w:lang w:val="pt-BR"/>
              </w:rPr>
            </w:pPr>
          </w:p>
        </w:tc>
      </w:tr>
      <w:bookmarkEnd w:id="4"/>
    </w:tbl>
    <w:p w14:paraId="5153A022" w14:textId="77777777" w:rsidR="00B82AFA" w:rsidRPr="00023292" w:rsidRDefault="00B82AFA" w:rsidP="00B82AFA">
      <w:pPr>
        <w:autoSpaceDE w:val="0"/>
        <w:autoSpaceDN w:val="0"/>
        <w:adjustRightInd w:val="0"/>
        <w:spacing w:line="276" w:lineRule="auto"/>
        <w:jc w:val="both"/>
        <w:rPr>
          <w:rFonts w:ascii="Arial" w:hAnsi="Arial" w:cs="Arial"/>
          <w:b/>
          <w:i w:val="0"/>
          <w:lang w:eastAsia="en-US"/>
        </w:rPr>
      </w:pPr>
    </w:p>
    <w:p w14:paraId="71EF2867" w14:textId="5E8603A7" w:rsidR="00772E50" w:rsidRPr="00023292"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b/>
          <w:i w:val="0"/>
          <w:lang w:eastAsia="en-US"/>
        </w:rPr>
        <w:lastRenderedPageBreak/>
        <w:t xml:space="preserve">VALOR TOTAL DA PROPOSTA: R$ </w:t>
      </w:r>
      <w:r w:rsidR="005E512A">
        <w:rPr>
          <w:rFonts w:ascii="Arial" w:hAnsi="Arial" w:cs="Arial"/>
          <w:i w:val="0"/>
        </w:rPr>
        <w:t>21.435,00 (vinte e um mil quatrocentos e trinta e cinco reais)</w:t>
      </w:r>
    </w:p>
    <w:p w14:paraId="7EEDF7FE" w14:textId="77777777" w:rsidR="00772E50" w:rsidRPr="00023292" w:rsidRDefault="00772E50" w:rsidP="00B82AFA">
      <w:pPr>
        <w:autoSpaceDE w:val="0"/>
        <w:autoSpaceDN w:val="0"/>
        <w:adjustRightInd w:val="0"/>
        <w:spacing w:line="276" w:lineRule="auto"/>
        <w:jc w:val="both"/>
        <w:rPr>
          <w:rFonts w:ascii="Arial" w:hAnsi="Arial" w:cs="Arial"/>
          <w:i w:val="0"/>
        </w:rPr>
      </w:pPr>
    </w:p>
    <w:p w14:paraId="0A4FBFCA" w14:textId="0614FF99" w:rsidR="00772E50"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i w:val="0"/>
        </w:rPr>
        <w:t xml:space="preserve">Na proposta deverão estar inclusos, além do lucro, todos os custos diretos </w:t>
      </w:r>
      <w:r w:rsidR="00023292">
        <w:rPr>
          <w:rFonts w:ascii="Arial" w:hAnsi="Arial" w:cs="Arial"/>
          <w:i w:val="0"/>
        </w:rPr>
        <w:t>e/</w:t>
      </w:r>
      <w:r w:rsidRPr="00023292">
        <w:rPr>
          <w:rFonts w:ascii="Arial" w:hAnsi="Arial" w:cs="Arial"/>
          <w:i w:val="0"/>
        </w:rPr>
        <w:t>ou indiretos relativos ao cumprimento integral do objeto do contrato.</w:t>
      </w:r>
    </w:p>
    <w:p w14:paraId="278485DB" w14:textId="77777777" w:rsidR="00023292" w:rsidRPr="00023292" w:rsidRDefault="00023292" w:rsidP="00B82AFA">
      <w:pPr>
        <w:autoSpaceDE w:val="0"/>
        <w:autoSpaceDN w:val="0"/>
        <w:adjustRightInd w:val="0"/>
        <w:spacing w:line="276" w:lineRule="auto"/>
        <w:jc w:val="both"/>
        <w:rPr>
          <w:rFonts w:ascii="Arial" w:hAnsi="Arial" w:cs="Arial"/>
          <w:i w:val="0"/>
        </w:rPr>
      </w:pPr>
    </w:p>
    <w:p w14:paraId="307D6D3E" w14:textId="36502904" w:rsidR="00772E50" w:rsidRPr="00023292" w:rsidRDefault="00772E50" w:rsidP="00B82AFA">
      <w:pPr>
        <w:spacing w:line="276" w:lineRule="auto"/>
        <w:jc w:val="both"/>
        <w:rPr>
          <w:rFonts w:ascii="Arial" w:hAnsi="Arial" w:cs="Arial"/>
          <w:i w:val="0"/>
        </w:rPr>
      </w:pPr>
      <w:r w:rsidRPr="00023292">
        <w:rPr>
          <w:rFonts w:ascii="Arial" w:hAnsi="Arial" w:cs="Arial"/>
          <w:i w:val="0"/>
        </w:rPr>
        <w:t xml:space="preserve">I – Da validade da Proposta: </w:t>
      </w:r>
      <w:r w:rsidRPr="00023292">
        <w:rPr>
          <w:rFonts w:ascii="Arial" w:hAnsi="Arial" w:cs="Arial"/>
          <w:b/>
          <w:i w:val="0"/>
        </w:rPr>
        <w:t xml:space="preserve">60 </w:t>
      </w:r>
      <w:r w:rsidR="00023292" w:rsidRPr="00023292">
        <w:rPr>
          <w:rFonts w:ascii="Arial" w:hAnsi="Arial" w:cs="Arial"/>
          <w:b/>
          <w:i w:val="0"/>
        </w:rPr>
        <w:t xml:space="preserve">(sessenta) </w:t>
      </w:r>
      <w:r w:rsidRPr="00023292">
        <w:rPr>
          <w:rFonts w:ascii="Arial" w:hAnsi="Arial" w:cs="Arial"/>
          <w:b/>
          <w:i w:val="0"/>
        </w:rPr>
        <w:t>Dias</w:t>
      </w:r>
    </w:p>
    <w:p w14:paraId="1FBDAF6B" w14:textId="77777777" w:rsidR="00023292" w:rsidRDefault="00023292" w:rsidP="00B82AFA">
      <w:pPr>
        <w:spacing w:line="276" w:lineRule="auto"/>
        <w:jc w:val="both"/>
        <w:rPr>
          <w:rFonts w:ascii="Arial" w:hAnsi="Arial" w:cs="Arial"/>
          <w:i w:val="0"/>
        </w:rPr>
      </w:pPr>
    </w:p>
    <w:p w14:paraId="56D4BA97" w14:textId="3C424124" w:rsidR="00772E50" w:rsidRPr="00023292" w:rsidRDefault="00772E50" w:rsidP="00B82AFA">
      <w:pPr>
        <w:spacing w:line="276" w:lineRule="auto"/>
        <w:jc w:val="both"/>
        <w:rPr>
          <w:rFonts w:ascii="Arial" w:hAnsi="Arial" w:cs="Arial"/>
          <w:i w:val="0"/>
        </w:rPr>
      </w:pPr>
      <w:r w:rsidRPr="00023292">
        <w:rPr>
          <w:rFonts w:ascii="Arial" w:hAnsi="Arial" w:cs="Arial"/>
          <w:i w:val="0"/>
        </w:rPr>
        <w:t>II – Declaramos aceitar as condições expressas no Edital</w:t>
      </w:r>
      <w:r w:rsidR="00023292">
        <w:rPr>
          <w:rFonts w:ascii="Arial" w:hAnsi="Arial" w:cs="Arial"/>
          <w:i w:val="0"/>
        </w:rPr>
        <w:t>,</w:t>
      </w:r>
      <w:r w:rsidRPr="00023292">
        <w:rPr>
          <w:rFonts w:ascii="Arial" w:hAnsi="Arial" w:cs="Arial"/>
          <w:i w:val="0"/>
        </w:rPr>
        <w:t xml:space="preserve"> em anexo, e nas Leis n° 10.520/02, 123/06 e 8.666/93, com as atualizações que lhe foram introduzidas.</w:t>
      </w:r>
    </w:p>
    <w:p w14:paraId="3A070F3E" w14:textId="77777777" w:rsidR="00772E50" w:rsidRPr="00023292" w:rsidRDefault="00772E50" w:rsidP="00B82AFA">
      <w:pPr>
        <w:spacing w:line="276" w:lineRule="auto"/>
        <w:jc w:val="both"/>
        <w:rPr>
          <w:rFonts w:ascii="Arial" w:hAnsi="Arial" w:cs="Arial"/>
          <w:i w:val="0"/>
        </w:rPr>
      </w:pPr>
    </w:p>
    <w:p w14:paraId="3BE095F0" w14:textId="77777777" w:rsidR="00772E50" w:rsidRPr="00023292" w:rsidRDefault="00772E50" w:rsidP="00B82AFA">
      <w:pPr>
        <w:spacing w:line="276" w:lineRule="auto"/>
        <w:jc w:val="both"/>
        <w:rPr>
          <w:rFonts w:ascii="Arial" w:hAnsi="Arial" w:cs="Arial"/>
          <w:i w:val="0"/>
        </w:rPr>
      </w:pPr>
      <w:r w:rsidRPr="00023292">
        <w:rPr>
          <w:rFonts w:ascii="Arial" w:hAnsi="Arial" w:cs="Arial"/>
          <w:i w:val="0"/>
        </w:rPr>
        <w:t>__________________ – ___, ____/____/____.</w:t>
      </w:r>
    </w:p>
    <w:p w14:paraId="31E4FEEA" w14:textId="77777777" w:rsidR="00772E50" w:rsidRPr="00023292" w:rsidRDefault="00772E50" w:rsidP="00B82AFA">
      <w:pPr>
        <w:spacing w:line="276" w:lineRule="auto"/>
        <w:jc w:val="both"/>
        <w:rPr>
          <w:rFonts w:ascii="Arial" w:hAnsi="Arial" w:cs="Arial"/>
          <w:i w:val="0"/>
        </w:rPr>
      </w:pPr>
    </w:p>
    <w:p w14:paraId="391431F9" w14:textId="77777777" w:rsidR="00772E50" w:rsidRPr="00023292" w:rsidRDefault="00772E50" w:rsidP="00B82AFA">
      <w:pPr>
        <w:spacing w:line="276" w:lineRule="auto"/>
        <w:jc w:val="both"/>
        <w:rPr>
          <w:rFonts w:ascii="Arial" w:hAnsi="Arial" w:cs="Arial"/>
          <w:i w:val="0"/>
        </w:rPr>
      </w:pPr>
    </w:p>
    <w:p w14:paraId="56CDE490" w14:textId="77777777" w:rsidR="00772E50" w:rsidRPr="00023292"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i w:val="0"/>
        </w:rPr>
        <w:t>___________________________</w:t>
      </w:r>
    </w:p>
    <w:p w14:paraId="33C6509D" w14:textId="77777777" w:rsidR="00772E50" w:rsidRPr="00023292" w:rsidRDefault="00772E50" w:rsidP="00B82AFA">
      <w:pPr>
        <w:spacing w:line="276" w:lineRule="auto"/>
        <w:jc w:val="both"/>
        <w:rPr>
          <w:rFonts w:ascii="Arial" w:hAnsi="Arial" w:cs="Arial"/>
          <w:i w:val="0"/>
        </w:rPr>
      </w:pPr>
      <w:r w:rsidRPr="00023292">
        <w:rPr>
          <w:rFonts w:ascii="Arial" w:hAnsi="Arial" w:cs="Arial"/>
          <w:i w:val="0"/>
        </w:rPr>
        <w:t>Nome e número da identidade do declarante</w:t>
      </w:r>
    </w:p>
    <w:p w14:paraId="5A0F6AE1" w14:textId="77777777" w:rsidR="00772E50" w:rsidRPr="00023292" w:rsidRDefault="00772E50" w:rsidP="00B82AFA">
      <w:pPr>
        <w:spacing w:line="276" w:lineRule="auto"/>
        <w:jc w:val="both"/>
        <w:rPr>
          <w:rFonts w:ascii="Arial" w:hAnsi="Arial" w:cs="Arial"/>
          <w:i w:val="0"/>
        </w:rPr>
      </w:pPr>
      <w:r w:rsidRPr="00023292">
        <w:rPr>
          <w:rFonts w:ascii="Arial" w:hAnsi="Arial" w:cs="Arial"/>
          <w:i w:val="0"/>
        </w:rPr>
        <w:t>(representante legal da empresa)</w:t>
      </w:r>
    </w:p>
    <w:p w14:paraId="1C841D65" w14:textId="77777777" w:rsidR="00772E50" w:rsidRPr="00023292" w:rsidRDefault="00772E50" w:rsidP="00B82AFA">
      <w:pPr>
        <w:autoSpaceDE w:val="0"/>
        <w:autoSpaceDN w:val="0"/>
        <w:adjustRightInd w:val="0"/>
        <w:spacing w:line="276" w:lineRule="auto"/>
        <w:jc w:val="both"/>
        <w:rPr>
          <w:rFonts w:ascii="Arial" w:hAnsi="Arial" w:cs="Arial"/>
          <w:i w:val="0"/>
        </w:rPr>
      </w:pPr>
      <w:r w:rsidRPr="00023292">
        <w:rPr>
          <w:rFonts w:ascii="Arial" w:hAnsi="Arial" w:cs="Arial"/>
          <w:i w:val="0"/>
        </w:rPr>
        <w:t>(Carimbo da empresa)</w:t>
      </w:r>
    </w:p>
    <w:p w14:paraId="13687580" w14:textId="77777777" w:rsidR="00772E50" w:rsidRPr="00023292" w:rsidRDefault="00772E50" w:rsidP="00B82AFA">
      <w:pPr>
        <w:tabs>
          <w:tab w:val="left" w:pos="-1800"/>
        </w:tabs>
        <w:jc w:val="both"/>
        <w:rPr>
          <w:rFonts w:ascii="Arial" w:hAnsi="Arial" w:cs="Arial"/>
          <w:bCs/>
          <w:i w:val="0"/>
          <w:szCs w:val="24"/>
        </w:rPr>
        <w:sectPr w:rsidR="00772E50" w:rsidRPr="00023292" w:rsidSect="00772E50">
          <w:headerReference w:type="default" r:id="rId11"/>
          <w:pgSz w:w="16840" w:h="11907" w:orient="landscape" w:code="9"/>
          <w:pgMar w:top="1418" w:right="1389" w:bottom="1275" w:left="1418" w:header="295" w:footer="907" w:gutter="0"/>
          <w:cols w:space="720"/>
          <w:docGrid w:linePitch="326"/>
        </w:sectPr>
      </w:pPr>
    </w:p>
    <w:p w14:paraId="29705FC1" w14:textId="77777777" w:rsidR="00772E50" w:rsidRPr="00023292" w:rsidRDefault="00772E50" w:rsidP="00B82AFA">
      <w:pPr>
        <w:tabs>
          <w:tab w:val="left" w:pos="-1800"/>
        </w:tabs>
        <w:jc w:val="both"/>
        <w:rPr>
          <w:rFonts w:ascii="Arial" w:hAnsi="Arial" w:cs="Arial"/>
          <w:bCs/>
          <w:i w:val="0"/>
          <w:szCs w:val="24"/>
        </w:rPr>
      </w:pPr>
    </w:p>
    <w:p w14:paraId="5716480D" w14:textId="77777777" w:rsidR="00772E50" w:rsidRPr="00023292" w:rsidRDefault="00772E50" w:rsidP="00B82AFA">
      <w:pPr>
        <w:tabs>
          <w:tab w:val="left" w:pos="-1800"/>
        </w:tabs>
        <w:jc w:val="both"/>
        <w:rPr>
          <w:rFonts w:ascii="Arial" w:hAnsi="Arial" w:cs="Arial"/>
          <w:bCs/>
          <w:i w:val="0"/>
          <w:szCs w:val="24"/>
        </w:rPr>
      </w:pPr>
    </w:p>
    <w:p w14:paraId="0CD70BDE" w14:textId="77777777" w:rsidR="00772E50" w:rsidRPr="00023292" w:rsidRDefault="00772E50" w:rsidP="00C425C7">
      <w:pPr>
        <w:jc w:val="center"/>
        <w:rPr>
          <w:rFonts w:ascii="Arial" w:hAnsi="Arial" w:cs="Arial"/>
          <w:b/>
          <w:i w:val="0"/>
          <w:szCs w:val="24"/>
        </w:rPr>
      </w:pPr>
      <w:r w:rsidRPr="00023292">
        <w:rPr>
          <w:rFonts w:ascii="Arial" w:hAnsi="Arial" w:cs="Arial"/>
          <w:b/>
          <w:i w:val="0"/>
          <w:szCs w:val="24"/>
        </w:rPr>
        <w:t>ANEXO II</w:t>
      </w:r>
    </w:p>
    <w:p w14:paraId="30EF01C4" w14:textId="43CEB2AB" w:rsidR="00772E50" w:rsidRDefault="00772E50" w:rsidP="00C425C7">
      <w:pPr>
        <w:jc w:val="center"/>
        <w:rPr>
          <w:rFonts w:ascii="Arial" w:hAnsi="Arial" w:cs="Arial"/>
          <w:b/>
          <w:i w:val="0"/>
          <w:szCs w:val="24"/>
        </w:rPr>
      </w:pPr>
      <w:r w:rsidRPr="00023292">
        <w:rPr>
          <w:rFonts w:ascii="Arial" w:hAnsi="Arial" w:cs="Arial"/>
          <w:b/>
          <w:i w:val="0"/>
          <w:szCs w:val="24"/>
        </w:rPr>
        <w:t>TERMO DE REFERENCIA</w:t>
      </w:r>
    </w:p>
    <w:p w14:paraId="6BA92070" w14:textId="27124679" w:rsidR="00C425C7" w:rsidRDefault="00C425C7" w:rsidP="00C425C7">
      <w:pPr>
        <w:jc w:val="center"/>
        <w:rPr>
          <w:rFonts w:ascii="Arial" w:hAnsi="Arial" w:cs="Arial"/>
          <w:b/>
          <w:i w:val="0"/>
          <w:szCs w:val="24"/>
        </w:rPr>
      </w:pPr>
    </w:p>
    <w:p w14:paraId="032655F2" w14:textId="77777777" w:rsidR="009C3582" w:rsidRPr="00023292" w:rsidRDefault="009C3582" w:rsidP="00C425C7">
      <w:pPr>
        <w:jc w:val="center"/>
        <w:rPr>
          <w:rFonts w:ascii="Arial" w:hAnsi="Arial" w:cs="Arial"/>
          <w:b/>
          <w:i w:val="0"/>
          <w:szCs w:val="24"/>
        </w:rPr>
      </w:pPr>
    </w:p>
    <w:p w14:paraId="5C2385EE" w14:textId="2E92C14D" w:rsidR="00772E50" w:rsidRPr="00023292" w:rsidRDefault="00772E50" w:rsidP="00B82AFA">
      <w:pPr>
        <w:jc w:val="both"/>
        <w:rPr>
          <w:rFonts w:ascii="Arial" w:hAnsi="Arial" w:cs="Arial"/>
          <w:b/>
          <w:i w:val="0"/>
          <w:szCs w:val="24"/>
        </w:rPr>
      </w:pPr>
      <w:r w:rsidRPr="00023292">
        <w:rPr>
          <w:rFonts w:ascii="Arial" w:hAnsi="Arial" w:cs="Arial"/>
          <w:b/>
          <w:i w:val="0"/>
          <w:szCs w:val="24"/>
        </w:rPr>
        <w:t>1</w:t>
      </w:r>
      <w:r w:rsidR="00EF18FF">
        <w:rPr>
          <w:rFonts w:ascii="Arial" w:hAnsi="Arial" w:cs="Arial"/>
          <w:b/>
          <w:i w:val="0"/>
          <w:szCs w:val="24"/>
        </w:rPr>
        <w:t>.</w:t>
      </w:r>
      <w:r w:rsidR="00EF18FF">
        <w:rPr>
          <w:rFonts w:ascii="Arial" w:hAnsi="Arial" w:cs="Arial"/>
          <w:b/>
          <w:i w:val="0"/>
          <w:szCs w:val="24"/>
        </w:rPr>
        <w:tab/>
      </w:r>
      <w:r w:rsidRPr="00023292">
        <w:rPr>
          <w:rFonts w:ascii="Arial" w:hAnsi="Arial" w:cs="Arial"/>
          <w:b/>
          <w:i w:val="0"/>
          <w:szCs w:val="24"/>
        </w:rPr>
        <w:t xml:space="preserve">OBJETO </w:t>
      </w:r>
    </w:p>
    <w:p w14:paraId="7F9D8C04" w14:textId="03B0AED5" w:rsidR="00772E50" w:rsidRDefault="00C425C7" w:rsidP="00C425C7">
      <w:pPr>
        <w:jc w:val="both"/>
        <w:rPr>
          <w:rFonts w:ascii="Arial" w:hAnsi="Arial" w:cs="Arial"/>
          <w:i w:val="0"/>
          <w:snapToGrid w:val="0"/>
          <w:szCs w:val="24"/>
        </w:rPr>
      </w:pPr>
      <w:r w:rsidRPr="00C425C7">
        <w:rPr>
          <w:rFonts w:ascii="Arial" w:hAnsi="Arial" w:cs="Arial"/>
          <w:bCs/>
          <w:i w:val="0"/>
          <w:szCs w:val="24"/>
        </w:rPr>
        <w:t>C</w:t>
      </w:r>
      <w:r w:rsidRPr="00C425C7">
        <w:rPr>
          <w:rFonts w:ascii="Arial" w:hAnsi="Arial" w:cs="Arial"/>
          <w:i w:val="0"/>
          <w:snapToGrid w:val="0"/>
          <w:szCs w:val="24"/>
        </w:rPr>
        <w:t xml:space="preserve">ontratação de empresa para prestação de serviço na realização de exames de </w:t>
      </w:r>
      <w:r w:rsidRPr="00C425C7">
        <w:rPr>
          <w:rFonts w:ascii="Arial" w:hAnsi="Arial" w:cs="Arial"/>
          <w:b/>
          <w:bCs/>
          <w:i w:val="0"/>
          <w:snapToGrid w:val="0"/>
          <w:szCs w:val="24"/>
        </w:rPr>
        <w:t>Raio X e Ultrassonografia</w:t>
      </w:r>
      <w:r w:rsidRPr="00C425C7">
        <w:rPr>
          <w:rFonts w:ascii="Arial" w:hAnsi="Arial" w:cs="Arial"/>
          <w:i w:val="0"/>
          <w:snapToGrid w:val="0"/>
          <w:szCs w:val="24"/>
        </w:rPr>
        <w:t>, em atenção à Secretaria Municipal de Saúde de Douradina/MS</w:t>
      </w:r>
      <w:r>
        <w:rPr>
          <w:rFonts w:ascii="Arial" w:hAnsi="Arial" w:cs="Arial"/>
          <w:i w:val="0"/>
          <w:snapToGrid w:val="0"/>
          <w:szCs w:val="24"/>
        </w:rPr>
        <w:t>.</w:t>
      </w:r>
    </w:p>
    <w:p w14:paraId="1CEE7950" w14:textId="70BBCB0D" w:rsidR="00C425C7" w:rsidRDefault="00C425C7" w:rsidP="00C425C7">
      <w:pPr>
        <w:jc w:val="both"/>
        <w:rPr>
          <w:rFonts w:ascii="Arial" w:hAnsi="Arial" w:cs="Arial"/>
          <w:b/>
          <w:i w:val="0"/>
          <w:szCs w:val="24"/>
        </w:rPr>
      </w:pPr>
    </w:p>
    <w:p w14:paraId="6F699D05" w14:textId="77777777" w:rsidR="009C3582" w:rsidRPr="00C425C7" w:rsidRDefault="009C3582" w:rsidP="00C425C7">
      <w:pPr>
        <w:jc w:val="both"/>
        <w:rPr>
          <w:rFonts w:ascii="Arial" w:hAnsi="Arial" w:cs="Arial"/>
          <w:b/>
          <w:i w:val="0"/>
          <w:szCs w:val="24"/>
        </w:rPr>
      </w:pPr>
    </w:p>
    <w:p w14:paraId="5A116638" w14:textId="7FC4BD3A" w:rsidR="00772E50" w:rsidRPr="00EF18FF" w:rsidRDefault="00772E50" w:rsidP="00EF18FF">
      <w:pPr>
        <w:pStyle w:val="PargrafodaLista"/>
        <w:numPr>
          <w:ilvl w:val="1"/>
          <w:numId w:val="30"/>
        </w:numPr>
        <w:jc w:val="both"/>
        <w:rPr>
          <w:rFonts w:ascii="Arial" w:hAnsi="Arial" w:cs="Arial"/>
          <w:b/>
          <w:i w:val="0"/>
          <w:szCs w:val="24"/>
        </w:rPr>
      </w:pPr>
      <w:r w:rsidRPr="00EF18FF">
        <w:rPr>
          <w:rFonts w:ascii="Arial" w:hAnsi="Arial" w:cs="Arial"/>
          <w:b/>
          <w:i w:val="0"/>
          <w:szCs w:val="24"/>
        </w:rPr>
        <w:t>ESPECIFICAÇÕES DO OBJETO:</w:t>
      </w:r>
    </w:p>
    <w:p w14:paraId="688B5A6B" w14:textId="77777777" w:rsidR="00772E50" w:rsidRPr="00023292" w:rsidRDefault="00772E50" w:rsidP="00B82AFA">
      <w:pPr>
        <w:jc w:val="both"/>
        <w:rPr>
          <w:rFonts w:ascii="Arial" w:hAnsi="Arial" w:cs="Arial"/>
          <w:b/>
          <w:i w:val="0"/>
          <w:szCs w:val="24"/>
        </w:rPr>
      </w:pPr>
    </w:p>
    <w:p w14:paraId="4518A02D" w14:textId="20B4C90A" w:rsidR="00772E50" w:rsidRPr="00023292" w:rsidRDefault="00772E50" w:rsidP="00B82AFA">
      <w:pPr>
        <w:autoSpaceDE w:val="0"/>
        <w:autoSpaceDN w:val="0"/>
        <w:adjustRightInd w:val="0"/>
        <w:jc w:val="both"/>
        <w:rPr>
          <w:rFonts w:ascii="Arial" w:hAnsi="Arial" w:cs="Arial"/>
          <w:b/>
          <w:i w:val="0"/>
          <w:snapToGrid w:val="0"/>
        </w:rPr>
      </w:pPr>
      <w:r w:rsidRPr="00C425C7">
        <w:rPr>
          <w:rFonts w:ascii="Arial" w:hAnsi="Arial" w:cs="Arial"/>
          <w:b/>
          <w:i w:val="0"/>
          <w:snapToGrid w:val="0"/>
        </w:rPr>
        <w:t xml:space="preserve">LOTE </w:t>
      </w:r>
      <w:r w:rsidR="00B82AFA" w:rsidRPr="00C425C7">
        <w:rPr>
          <w:rFonts w:ascii="Arial" w:hAnsi="Arial" w:cs="Arial"/>
          <w:b/>
          <w:i w:val="0"/>
          <w:snapToGrid w:val="0"/>
        </w:rPr>
        <w:t>ÚNICO</w:t>
      </w:r>
      <w:r w:rsidRPr="00C425C7">
        <w:rPr>
          <w:rFonts w:ascii="Arial" w:hAnsi="Arial" w:cs="Arial"/>
          <w:b/>
          <w:i w:val="0"/>
          <w:snapToGrid w:val="0"/>
        </w:rPr>
        <w:t>:</w:t>
      </w:r>
    </w:p>
    <w:p w14:paraId="5CC5A800" w14:textId="4CCF4E9E" w:rsidR="00772E50" w:rsidRDefault="00772E50" w:rsidP="00B82AFA">
      <w:pPr>
        <w:autoSpaceDE w:val="0"/>
        <w:autoSpaceDN w:val="0"/>
        <w:adjustRightInd w:val="0"/>
        <w:jc w:val="both"/>
        <w:rPr>
          <w:rFonts w:ascii="Arial" w:hAnsi="Arial" w:cs="Arial"/>
          <w:b/>
          <w:i w:val="0"/>
          <w:snapToGrid w:val="0"/>
        </w:rPr>
      </w:pPr>
    </w:p>
    <w:tbl>
      <w:tblPr>
        <w:tblStyle w:val="TableNormal"/>
        <w:tblpPr w:leftFromText="141" w:rightFromText="141" w:vertAnchor="text" w:tblpXSpec="center" w:tblpY="1"/>
        <w:tblOverlap w:val="neve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155"/>
        <w:gridCol w:w="4422"/>
        <w:gridCol w:w="1429"/>
        <w:gridCol w:w="1226"/>
      </w:tblGrid>
      <w:tr w:rsidR="00C425C7" w:rsidRPr="00583D86" w14:paraId="71BF09B5" w14:textId="5B635A2A" w:rsidTr="00C425C7">
        <w:trPr>
          <w:trHeight w:val="230"/>
        </w:trPr>
        <w:tc>
          <w:tcPr>
            <w:tcW w:w="1155" w:type="dxa"/>
            <w:vMerge w:val="restart"/>
            <w:shd w:val="clear" w:color="auto" w:fill="D9D9D9" w:themeFill="background1" w:themeFillShade="D9"/>
            <w:vAlign w:val="center"/>
          </w:tcPr>
          <w:p w14:paraId="71B0B3F7" w14:textId="77777777" w:rsidR="00C425C7" w:rsidRPr="00583D86" w:rsidRDefault="00C425C7" w:rsidP="00583D86">
            <w:pPr>
              <w:pStyle w:val="TableParagraph"/>
              <w:spacing w:before="44"/>
              <w:ind w:left="48"/>
              <w:jc w:val="center"/>
              <w:rPr>
                <w:b/>
                <w:sz w:val="20"/>
                <w:szCs w:val="20"/>
                <w:lang w:val="pt-BR"/>
              </w:rPr>
            </w:pPr>
            <w:r w:rsidRPr="00583D86">
              <w:rPr>
                <w:b/>
                <w:sz w:val="20"/>
                <w:szCs w:val="20"/>
                <w:lang w:val="pt-BR"/>
              </w:rPr>
              <w:t>COD.</w:t>
            </w:r>
          </w:p>
        </w:tc>
        <w:tc>
          <w:tcPr>
            <w:tcW w:w="1155" w:type="dxa"/>
            <w:vMerge w:val="restart"/>
            <w:shd w:val="clear" w:color="auto" w:fill="D9D9D9" w:themeFill="background1" w:themeFillShade="D9"/>
            <w:vAlign w:val="center"/>
          </w:tcPr>
          <w:p w14:paraId="22F50996" w14:textId="77777777" w:rsidR="00C425C7" w:rsidRPr="00583D86" w:rsidRDefault="00C425C7" w:rsidP="00583D86">
            <w:pPr>
              <w:pStyle w:val="TableParagraph"/>
              <w:spacing w:before="44"/>
              <w:ind w:left="48"/>
              <w:jc w:val="center"/>
              <w:rPr>
                <w:b/>
                <w:sz w:val="20"/>
                <w:szCs w:val="20"/>
                <w:lang w:val="pt-BR"/>
              </w:rPr>
            </w:pPr>
            <w:r w:rsidRPr="00583D86">
              <w:rPr>
                <w:b/>
                <w:sz w:val="20"/>
                <w:szCs w:val="20"/>
                <w:lang w:val="pt-BR"/>
              </w:rPr>
              <w:t>ITEM</w:t>
            </w:r>
          </w:p>
        </w:tc>
        <w:tc>
          <w:tcPr>
            <w:tcW w:w="4422" w:type="dxa"/>
            <w:vMerge w:val="restart"/>
            <w:shd w:val="clear" w:color="auto" w:fill="D9D9D9" w:themeFill="background1" w:themeFillShade="D9"/>
            <w:vAlign w:val="center"/>
          </w:tcPr>
          <w:p w14:paraId="2D7D86E6" w14:textId="77777777" w:rsidR="00C425C7" w:rsidRPr="00583D86" w:rsidRDefault="00C425C7" w:rsidP="00583D86">
            <w:pPr>
              <w:pStyle w:val="TableParagraph"/>
              <w:spacing w:before="55"/>
              <w:ind w:right="-1"/>
              <w:jc w:val="center"/>
              <w:rPr>
                <w:b/>
                <w:sz w:val="20"/>
                <w:szCs w:val="20"/>
                <w:lang w:val="pt-BR"/>
              </w:rPr>
            </w:pPr>
            <w:r w:rsidRPr="00583D86">
              <w:rPr>
                <w:b/>
                <w:w w:val="95"/>
                <w:sz w:val="20"/>
                <w:szCs w:val="20"/>
                <w:lang w:val="pt-BR"/>
              </w:rPr>
              <w:t>DESCRIÇÃO</w:t>
            </w:r>
            <w:r w:rsidRPr="00583D86">
              <w:rPr>
                <w:b/>
                <w:bCs/>
                <w:sz w:val="20"/>
                <w:szCs w:val="20"/>
                <w:lang w:val="pt-BR"/>
              </w:rPr>
              <w:t xml:space="preserve"> DO PRODUTO</w:t>
            </w:r>
          </w:p>
        </w:tc>
        <w:tc>
          <w:tcPr>
            <w:tcW w:w="1429" w:type="dxa"/>
            <w:vMerge w:val="restart"/>
            <w:shd w:val="clear" w:color="auto" w:fill="D9D9D9" w:themeFill="background1" w:themeFillShade="D9"/>
            <w:vAlign w:val="center"/>
          </w:tcPr>
          <w:p w14:paraId="43AD035D" w14:textId="51AA88B8" w:rsidR="00C425C7" w:rsidRPr="00583D86" w:rsidRDefault="00C425C7" w:rsidP="00583D86">
            <w:pPr>
              <w:pStyle w:val="TableParagraph"/>
              <w:spacing w:before="55"/>
              <w:ind w:left="0"/>
              <w:jc w:val="center"/>
              <w:rPr>
                <w:b/>
                <w:sz w:val="20"/>
                <w:szCs w:val="20"/>
                <w:lang w:val="pt-BR"/>
              </w:rPr>
            </w:pPr>
            <w:r w:rsidRPr="00583D86">
              <w:rPr>
                <w:b/>
                <w:sz w:val="20"/>
                <w:szCs w:val="20"/>
                <w:lang w:val="pt-BR"/>
              </w:rPr>
              <w:t>UNID</w:t>
            </w:r>
          </w:p>
        </w:tc>
        <w:tc>
          <w:tcPr>
            <w:tcW w:w="1226" w:type="dxa"/>
            <w:vMerge w:val="restart"/>
            <w:shd w:val="clear" w:color="auto" w:fill="D9D9D9" w:themeFill="background1" w:themeFillShade="D9"/>
            <w:vAlign w:val="center"/>
          </w:tcPr>
          <w:p w14:paraId="5F66F082" w14:textId="77777777" w:rsidR="00C425C7" w:rsidRPr="00583D86" w:rsidRDefault="00C425C7" w:rsidP="00583D86">
            <w:pPr>
              <w:pStyle w:val="TableParagraph"/>
              <w:spacing w:before="75"/>
              <w:ind w:left="76" w:right="76"/>
              <w:jc w:val="center"/>
              <w:rPr>
                <w:b/>
                <w:sz w:val="20"/>
                <w:szCs w:val="20"/>
                <w:lang w:val="pt-BR"/>
              </w:rPr>
            </w:pPr>
            <w:r w:rsidRPr="00583D86">
              <w:rPr>
                <w:b/>
                <w:sz w:val="20"/>
                <w:szCs w:val="20"/>
                <w:lang w:val="pt-BR"/>
              </w:rPr>
              <w:t>QTDE</w:t>
            </w:r>
          </w:p>
        </w:tc>
      </w:tr>
      <w:tr w:rsidR="00C425C7" w:rsidRPr="00583D86" w14:paraId="016DCBDC" w14:textId="0A35BD67" w:rsidTr="00C425C7">
        <w:trPr>
          <w:trHeight w:val="274"/>
        </w:trPr>
        <w:tc>
          <w:tcPr>
            <w:tcW w:w="1155" w:type="dxa"/>
            <w:vMerge/>
            <w:shd w:val="clear" w:color="auto" w:fill="D9D9D9" w:themeFill="background1" w:themeFillShade="D9"/>
          </w:tcPr>
          <w:p w14:paraId="48E46B8D" w14:textId="77777777" w:rsidR="00C425C7" w:rsidRPr="00583D86" w:rsidRDefault="00C425C7" w:rsidP="00583D86">
            <w:pPr>
              <w:pStyle w:val="TableParagraph"/>
              <w:spacing w:before="44"/>
              <w:ind w:left="48"/>
              <w:jc w:val="both"/>
              <w:rPr>
                <w:b/>
                <w:bCs/>
                <w:sz w:val="20"/>
                <w:szCs w:val="20"/>
                <w:lang w:val="pt-BR"/>
              </w:rPr>
            </w:pPr>
          </w:p>
        </w:tc>
        <w:tc>
          <w:tcPr>
            <w:tcW w:w="1155" w:type="dxa"/>
            <w:vMerge/>
            <w:shd w:val="clear" w:color="auto" w:fill="D9D9D9" w:themeFill="background1" w:themeFillShade="D9"/>
            <w:vAlign w:val="center"/>
          </w:tcPr>
          <w:p w14:paraId="7DFED15E" w14:textId="77777777" w:rsidR="00C425C7" w:rsidRPr="00583D86" w:rsidRDefault="00C425C7" w:rsidP="00583D86">
            <w:pPr>
              <w:pStyle w:val="TableParagraph"/>
              <w:spacing w:before="44"/>
              <w:ind w:left="48"/>
              <w:jc w:val="both"/>
              <w:rPr>
                <w:b/>
                <w:sz w:val="20"/>
                <w:szCs w:val="20"/>
                <w:lang w:val="pt-BR"/>
              </w:rPr>
            </w:pPr>
          </w:p>
        </w:tc>
        <w:tc>
          <w:tcPr>
            <w:tcW w:w="4422" w:type="dxa"/>
            <w:vMerge/>
            <w:shd w:val="clear" w:color="auto" w:fill="D9D9D9" w:themeFill="background1" w:themeFillShade="D9"/>
            <w:vAlign w:val="center"/>
          </w:tcPr>
          <w:p w14:paraId="33B2F87D" w14:textId="77777777" w:rsidR="00C425C7" w:rsidRPr="00583D86" w:rsidRDefault="00C425C7" w:rsidP="00583D86">
            <w:pPr>
              <w:pStyle w:val="TableParagraph"/>
              <w:spacing w:before="55"/>
              <w:ind w:right="2068"/>
              <w:jc w:val="both"/>
              <w:rPr>
                <w:b/>
                <w:w w:val="95"/>
                <w:sz w:val="20"/>
                <w:szCs w:val="20"/>
                <w:lang w:val="pt-BR"/>
              </w:rPr>
            </w:pPr>
          </w:p>
        </w:tc>
        <w:tc>
          <w:tcPr>
            <w:tcW w:w="1429" w:type="dxa"/>
            <w:vMerge/>
            <w:shd w:val="clear" w:color="auto" w:fill="D9D9D9" w:themeFill="background1" w:themeFillShade="D9"/>
            <w:vAlign w:val="center"/>
          </w:tcPr>
          <w:p w14:paraId="73F39844" w14:textId="77777777" w:rsidR="00C425C7" w:rsidRPr="00583D86" w:rsidRDefault="00C425C7" w:rsidP="00583D86">
            <w:pPr>
              <w:pStyle w:val="TableParagraph"/>
              <w:spacing w:before="55"/>
              <w:ind w:left="226"/>
              <w:jc w:val="both"/>
              <w:rPr>
                <w:b/>
                <w:sz w:val="20"/>
                <w:szCs w:val="20"/>
                <w:lang w:val="pt-BR"/>
              </w:rPr>
            </w:pPr>
          </w:p>
        </w:tc>
        <w:tc>
          <w:tcPr>
            <w:tcW w:w="1226" w:type="dxa"/>
            <w:vMerge/>
            <w:shd w:val="clear" w:color="auto" w:fill="D9D9D9" w:themeFill="background1" w:themeFillShade="D9"/>
            <w:vAlign w:val="center"/>
          </w:tcPr>
          <w:p w14:paraId="63256622" w14:textId="77777777" w:rsidR="00C425C7" w:rsidRPr="00583D86" w:rsidRDefault="00C425C7" w:rsidP="00583D86">
            <w:pPr>
              <w:pStyle w:val="TableParagraph"/>
              <w:spacing w:before="75"/>
              <w:ind w:left="76" w:right="76"/>
              <w:jc w:val="both"/>
              <w:rPr>
                <w:b/>
                <w:sz w:val="20"/>
                <w:szCs w:val="20"/>
                <w:lang w:val="pt-BR"/>
              </w:rPr>
            </w:pPr>
          </w:p>
        </w:tc>
      </w:tr>
      <w:tr w:rsidR="00C425C7" w:rsidRPr="00583D86" w14:paraId="5400DE7D" w14:textId="558CBD98" w:rsidTr="00C425C7">
        <w:trPr>
          <w:trHeight w:val="294"/>
        </w:trPr>
        <w:tc>
          <w:tcPr>
            <w:tcW w:w="1155" w:type="dxa"/>
            <w:vAlign w:val="center"/>
          </w:tcPr>
          <w:p w14:paraId="6C3276FC" w14:textId="3614C31C" w:rsidR="00C425C7" w:rsidRPr="00583D86" w:rsidRDefault="00C425C7" w:rsidP="00C425C7">
            <w:pPr>
              <w:pStyle w:val="TableParagraph"/>
              <w:ind w:left="78"/>
              <w:jc w:val="center"/>
              <w:rPr>
                <w:sz w:val="20"/>
                <w:szCs w:val="20"/>
                <w:lang w:val="pt-BR"/>
              </w:rPr>
            </w:pPr>
            <w:r w:rsidRPr="00023292">
              <w:rPr>
                <w:lang w:val="pt-BR"/>
              </w:rPr>
              <w:t>01</w:t>
            </w:r>
          </w:p>
        </w:tc>
        <w:tc>
          <w:tcPr>
            <w:tcW w:w="1155" w:type="dxa"/>
            <w:vAlign w:val="center"/>
          </w:tcPr>
          <w:p w14:paraId="670B8700" w14:textId="3BF2224D" w:rsidR="00C425C7" w:rsidRPr="00583D86" w:rsidRDefault="00C425C7" w:rsidP="00C425C7">
            <w:pPr>
              <w:pStyle w:val="TableParagraph"/>
              <w:ind w:left="0"/>
              <w:jc w:val="center"/>
              <w:rPr>
                <w:sz w:val="20"/>
                <w:szCs w:val="20"/>
                <w:lang w:val="pt-BR"/>
              </w:rPr>
            </w:pPr>
            <w:r>
              <w:rPr>
                <w:lang w:val="pt-BR"/>
              </w:rPr>
              <w:t>13519</w:t>
            </w:r>
          </w:p>
        </w:tc>
        <w:tc>
          <w:tcPr>
            <w:tcW w:w="4422" w:type="dxa"/>
            <w:vAlign w:val="center"/>
          </w:tcPr>
          <w:p w14:paraId="4046EE21" w14:textId="43F0A63C" w:rsidR="00C425C7" w:rsidRPr="00583D86" w:rsidRDefault="00C425C7" w:rsidP="00C425C7">
            <w:pPr>
              <w:pStyle w:val="TableParagraph"/>
              <w:ind w:left="46"/>
              <w:jc w:val="both"/>
              <w:rPr>
                <w:sz w:val="20"/>
                <w:szCs w:val="20"/>
                <w:lang w:val="pt-BR"/>
              </w:rPr>
            </w:pPr>
            <w:r w:rsidRPr="00C20EAE">
              <w:rPr>
                <w:sz w:val="18"/>
                <w:szCs w:val="18"/>
                <w:lang w:val="pt-BR"/>
              </w:rPr>
              <w:t>PRESTAÇÃO DE SERVIÇO DE RAIO X (ADULTO E INFANTIL), COM LAUDO, ASSIM DISTRIBUIDOS :TÓRAX, COLUNA, BACIA, CRÂNIO, SEIOS DA FACE, MEMBROS SUPERIORES E INFERIORES)</w:t>
            </w:r>
          </w:p>
        </w:tc>
        <w:tc>
          <w:tcPr>
            <w:tcW w:w="1429" w:type="dxa"/>
            <w:vAlign w:val="center"/>
          </w:tcPr>
          <w:p w14:paraId="7C2A4DBD" w14:textId="0C6D70AB" w:rsidR="00C425C7" w:rsidRPr="00583D86" w:rsidRDefault="00C425C7" w:rsidP="00C425C7">
            <w:pPr>
              <w:pStyle w:val="TableParagraph"/>
              <w:ind w:left="0"/>
              <w:jc w:val="center"/>
              <w:rPr>
                <w:sz w:val="20"/>
                <w:szCs w:val="20"/>
                <w:lang w:val="pt-BR"/>
              </w:rPr>
            </w:pPr>
            <w:r w:rsidRPr="00C425C7">
              <w:rPr>
                <w:bCs/>
                <w:sz w:val="20"/>
                <w:szCs w:val="20"/>
                <w:lang w:val="pt-BR"/>
              </w:rPr>
              <w:t>UNIDADE</w:t>
            </w:r>
          </w:p>
        </w:tc>
        <w:tc>
          <w:tcPr>
            <w:tcW w:w="1226" w:type="dxa"/>
            <w:vAlign w:val="center"/>
          </w:tcPr>
          <w:p w14:paraId="7DF53F1F" w14:textId="43E28590" w:rsidR="00C425C7" w:rsidRPr="00583D86" w:rsidRDefault="00C425C7" w:rsidP="00C425C7">
            <w:pPr>
              <w:pStyle w:val="TableParagraph"/>
              <w:ind w:left="76" w:right="87"/>
              <w:jc w:val="center"/>
              <w:rPr>
                <w:sz w:val="20"/>
                <w:szCs w:val="20"/>
                <w:lang w:val="pt-BR"/>
              </w:rPr>
            </w:pPr>
            <w:r>
              <w:rPr>
                <w:lang w:val="pt-BR"/>
              </w:rPr>
              <w:t>120</w:t>
            </w:r>
          </w:p>
        </w:tc>
      </w:tr>
      <w:tr w:rsidR="00C425C7" w:rsidRPr="00583D86" w14:paraId="474817A0" w14:textId="597C75C3" w:rsidTr="00C425C7">
        <w:trPr>
          <w:trHeight w:val="294"/>
        </w:trPr>
        <w:tc>
          <w:tcPr>
            <w:tcW w:w="1155" w:type="dxa"/>
            <w:vAlign w:val="center"/>
          </w:tcPr>
          <w:p w14:paraId="40643614" w14:textId="642AADD7" w:rsidR="00C425C7" w:rsidRPr="00583D86" w:rsidRDefault="00C425C7" w:rsidP="00C425C7">
            <w:pPr>
              <w:pStyle w:val="TableParagraph"/>
              <w:ind w:left="78"/>
              <w:jc w:val="center"/>
              <w:rPr>
                <w:sz w:val="20"/>
                <w:szCs w:val="20"/>
                <w:lang w:val="pt-BR"/>
              </w:rPr>
            </w:pPr>
            <w:r>
              <w:rPr>
                <w:lang w:val="pt-BR"/>
              </w:rPr>
              <w:t>02</w:t>
            </w:r>
          </w:p>
        </w:tc>
        <w:tc>
          <w:tcPr>
            <w:tcW w:w="1155" w:type="dxa"/>
            <w:vAlign w:val="center"/>
          </w:tcPr>
          <w:p w14:paraId="5F7B80D8" w14:textId="545C0AB7" w:rsidR="00C425C7" w:rsidRPr="00583D86" w:rsidRDefault="00C425C7" w:rsidP="00C425C7">
            <w:pPr>
              <w:pStyle w:val="TableParagraph"/>
              <w:ind w:left="0"/>
              <w:jc w:val="center"/>
              <w:rPr>
                <w:sz w:val="20"/>
                <w:szCs w:val="20"/>
                <w:lang w:val="pt-BR"/>
              </w:rPr>
            </w:pPr>
            <w:r>
              <w:rPr>
                <w:lang w:val="pt-BR"/>
              </w:rPr>
              <w:t>13520</w:t>
            </w:r>
          </w:p>
        </w:tc>
        <w:tc>
          <w:tcPr>
            <w:tcW w:w="4422" w:type="dxa"/>
            <w:vAlign w:val="center"/>
          </w:tcPr>
          <w:p w14:paraId="200AC7AC" w14:textId="6A13E0C0" w:rsidR="00C425C7" w:rsidRPr="00583D86" w:rsidRDefault="00C425C7" w:rsidP="00C425C7">
            <w:pPr>
              <w:pStyle w:val="TableParagraph"/>
              <w:ind w:left="46"/>
              <w:jc w:val="both"/>
              <w:rPr>
                <w:color w:val="000000"/>
                <w:sz w:val="20"/>
                <w:szCs w:val="20"/>
                <w:lang w:val="pt-BR"/>
              </w:rPr>
            </w:pPr>
            <w:r w:rsidRPr="00C20EAE">
              <w:rPr>
                <w:color w:val="000000"/>
                <w:sz w:val="18"/>
                <w:szCs w:val="18"/>
                <w:lang w:val="pt-BR"/>
              </w:rPr>
              <w:t>SERVIÇOS DE ULTRASSONOGRAFIA GERAL (ADULTO E INFANTIL),</w:t>
            </w:r>
            <w:r>
              <w:rPr>
                <w:color w:val="000000"/>
                <w:sz w:val="18"/>
                <w:szCs w:val="18"/>
                <w:lang w:val="pt-BR"/>
              </w:rPr>
              <w:t xml:space="preserve"> COM LAUDO, ASSIM DISTRIBUIDOS: MEMBROS E OMBROS, ABDÔMEM TOTAL, TIREOIDE, PELVICA, OBSTETRICA, PROSTATA, RINS, E VIAS URINARIAS, TRASVAGINAL, MAMA, PARTES MOLES E ARTICULARES.</w:t>
            </w:r>
          </w:p>
        </w:tc>
        <w:tc>
          <w:tcPr>
            <w:tcW w:w="1429" w:type="dxa"/>
            <w:vAlign w:val="center"/>
          </w:tcPr>
          <w:p w14:paraId="589AC5DC" w14:textId="17A21087" w:rsidR="00C425C7" w:rsidRPr="00583D86" w:rsidRDefault="00C425C7" w:rsidP="00C425C7">
            <w:pPr>
              <w:pStyle w:val="TableParagraph"/>
              <w:ind w:left="0"/>
              <w:jc w:val="center"/>
              <w:rPr>
                <w:sz w:val="20"/>
                <w:szCs w:val="20"/>
                <w:lang w:val="pt-BR"/>
              </w:rPr>
            </w:pPr>
            <w:r w:rsidRPr="00C425C7">
              <w:rPr>
                <w:bCs/>
                <w:sz w:val="20"/>
                <w:szCs w:val="20"/>
                <w:lang w:val="pt-BR"/>
              </w:rPr>
              <w:t>UNIDADE</w:t>
            </w:r>
          </w:p>
        </w:tc>
        <w:tc>
          <w:tcPr>
            <w:tcW w:w="1226" w:type="dxa"/>
            <w:vAlign w:val="center"/>
          </w:tcPr>
          <w:p w14:paraId="44A5617D" w14:textId="3F60B84D" w:rsidR="00C425C7" w:rsidRPr="00583D86" w:rsidRDefault="00C425C7" w:rsidP="00C425C7">
            <w:pPr>
              <w:pStyle w:val="TableParagraph"/>
              <w:ind w:left="76" w:right="87"/>
              <w:jc w:val="center"/>
              <w:rPr>
                <w:sz w:val="20"/>
                <w:szCs w:val="20"/>
                <w:lang w:val="pt-BR"/>
              </w:rPr>
            </w:pPr>
            <w:r>
              <w:rPr>
                <w:lang w:val="pt-BR"/>
              </w:rPr>
              <w:t>150</w:t>
            </w:r>
          </w:p>
        </w:tc>
      </w:tr>
    </w:tbl>
    <w:p w14:paraId="78CEA4F0" w14:textId="7E49589B" w:rsidR="00583D86" w:rsidRDefault="00583D86" w:rsidP="00583D86">
      <w:pPr>
        <w:autoSpaceDE w:val="0"/>
        <w:autoSpaceDN w:val="0"/>
        <w:adjustRightInd w:val="0"/>
        <w:jc w:val="both"/>
        <w:rPr>
          <w:rFonts w:ascii="Arial" w:hAnsi="Arial" w:cs="Arial"/>
          <w:b/>
          <w:bCs/>
          <w:i w:val="0"/>
          <w:szCs w:val="24"/>
        </w:rPr>
      </w:pPr>
    </w:p>
    <w:p w14:paraId="21CA4F2A" w14:textId="3458F109" w:rsidR="00772E50" w:rsidRPr="00B74D7E" w:rsidRDefault="00772E50" w:rsidP="00B74D7E">
      <w:pPr>
        <w:pStyle w:val="PargrafodaLista"/>
        <w:numPr>
          <w:ilvl w:val="0"/>
          <w:numId w:val="30"/>
        </w:numPr>
        <w:autoSpaceDE w:val="0"/>
        <w:autoSpaceDN w:val="0"/>
        <w:adjustRightInd w:val="0"/>
        <w:jc w:val="both"/>
        <w:rPr>
          <w:rFonts w:ascii="Arial" w:hAnsi="Arial" w:cs="Arial"/>
          <w:b/>
          <w:bCs/>
          <w:i w:val="0"/>
          <w:szCs w:val="24"/>
        </w:rPr>
      </w:pPr>
      <w:r w:rsidRPr="00B74D7E">
        <w:rPr>
          <w:rFonts w:ascii="Arial" w:hAnsi="Arial" w:cs="Arial"/>
          <w:b/>
          <w:bCs/>
          <w:i w:val="0"/>
          <w:szCs w:val="24"/>
        </w:rPr>
        <w:t>JUSTIFICATIVA:</w:t>
      </w:r>
    </w:p>
    <w:p w14:paraId="2492F1F4" w14:textId="77777777" w:rsidR="00B74D7E" w:rsidRPr="00B74D7E" w:rsidRDefault="00B74D7E" w:rsidP="00B74D7E">
      <w:pPr>
        <w:pStyle w:val="PargrafodaLista"/>
        <w:autoSpaceDE w:val="0"/>
        <w:autoSpaceDN w:val="0"/>
        <w:adjustRightInd w:val="0"/>
        <w:ind w:left="390"/>
        <w:jc w:val="both"/>
        <w:rPr>
          <w:rFonts w:ascii="Arial" w:hAnsi="Arial" w:cs="Arial"/>
          <w:b/>
          <w:bCs/>
          <w:i w:val="0"/>
          <w:szCs w:val="24"/>
        </w:rPr>
      </w:pPr>
    </w:p>
    <w:p w14:paraId="428D758D" w14:textId="77777777" w:rsidR="00B74D7E" w:rsidRPr="00B74D7E" w:rsidRDefault="00B74D7E" w:rsidP="00B74D7E">
      <w:pPr>
        <w:ind w:firstLine="709"/>
        <w:jc w:val="both"/>
        <w:rPr>
          <w:rFonts w:ascii="Arial" w:hAnsi="Arial" w:cs="Arial"/>
          <w:i w:val="0"/>
          <w:szCs w:val="24"/>
        </w:rPr>
      </w:pPr>
      <w:r w:rsidRPr="00B74D7E">
        <w:rPr>
          <w:rFonts w:ascii="Arial" w:hAnsi="Arial" w:cs="Arial"/>
          <w:i w:val="0"/>
          <w:color w:val="000000" w:themeColor="text1"/>
          <w:szCs w:val="24"/>
          <w:shd w:val="clear" w:color="auto" w:fill="FFFFFF"/>
        </w:rPr>
        <w:t xml:space="preserve">Justifica se essa contratação, para atender a Secretaria Municipal de Saúde, a fim de melhorar e proporcionar um atendimento de qualidade para os munícipes usuários do SUS. </w:t>
      </w:r>
      <w:r w:rsidRPr="00B74D7E">
        <w:rPr>
          <w:rFonts w:ascii="Arial" w:hAnsi="Arial" w:cs="Arial"/>
          <w:i w:val="0"/>
          <w:szCs w:val="24"/>
        </w:rPr>
        <w:t>A Constituição Federal de 1988 afirma que a saúde é direito de todos e dever do Estado, garantido mediante políticas sociais e econômicas que visem tanto à redução do risco de doença e de outros agravos, quanto ao acesso universal e igualitário às ações e serviços de saúde para sua promoção, proteção e recuperação. Assim como nosso município não disponibiliza de tal serviço, necessitamos a contratação, para que venhamos a atender de forma excelente toda demanda que for surgindo. Sendo assim, como sobredito trabalhando de forma preventiva e eficaz.</w:t>
      </w:r>
    </w:p>
    <w:p w14:paraId="76D947C8" w14:textId="77777777" w:rsidR="00B74D7E" w:rsidRPr="00023292" w:rsidRDefault="00B74D7E" w:rsidP="00B82AFA">
      <w:pPr>
        <w:jc w:val="both"/>
        <w:rPr>
          <w:rFonts w:ascii="Arial" w:hAnsi="Arial" w:cs="Arial"/>
          <w:bCs/>
          <w:i w:val="0"/>
          <w:szCs w:val="24"/>
        </w:rPr>
      </w:pPr>
    </w:p>
    <w:p w14:paraId="303221DE" w14:textId="29B3C991" w:rsidR="00772E50" w:rsidRPr="00C55798" w:rsidRDefault="00772E50" w:rsidP="00B82AFA">
      <w:pPr>
        <w:jc w:val="both"/>
        <w:rPr>
          <w:rFonts w:ascii="Arial" w:hAnsi="Arial" w:cs="Arial"/>
          <w:b/>
          <w:bCs/>
          <w:i w:val="0"/>
          <w:szCs w:val="24"/>
        </w:rPr>
      </w:pPr>
      <w:r w:rsidRPr="00C55798">
        <w:rPr>
          <w:rFonts w:ascii="Arial" w:hAnsi="Arial" w:cs="Arial"/>
          <w:b/>
          <w:bCs/>
          <w:i w:val="0"/>
          <w:szCs w:val="24"/>
        </w:rPr>
        <w:t>3</w:t>
      </w:r>
      <w:r w:rsidR="00EF18FF" w:rsidRPr="00C55798">
        <w:rPr>
          <w:rFonts w:ascii="Arial" w:hAnsi="Arial" w:cs="Arial"/>
          <w:b/>
          <w:bCs/>
          <w:i w:val="0"/>
          <w:szCs w:val="24"/>
        </w:rPr>
        <w:t>.</w:t>
      </w:r>
      <w:r w:rsidR="00EF18FF" w:rsidRPr="00C55798">
        <w:rPr>
          <w:rFonts w:ascii="Arial" w:hAnsi="Arial" w:cs="Arial"/>
          <w:b/>
          <w:bCs/>
          <w:i w:val="0"/>
          <w:szCs w:val="24"/>
        </w:rPr>
        <w:tab/>
      </w:r>
      <w:r w:rsidRPr="00C55798">
        <w:rPr>
          <w:rFonts w:ascii="Arial" w:hAnsi="Arial" w:cs="Arial"/>
          <w:b/>
          <w:bCs/>
          <w:i w:val="0"/>
          <w:szCs w:val="24"/>
        </w:rPr>
        <w:t xml:space="preserve">EXECUÇÃO DOS SERVIÇOS </w:t>
      </w:r>
    </w:p>
    <w:p w14:paraId="0E4A2143" w14:textId="77777777" w:rsidR="00772E50" w:rsidRPr="00444158" w:rsidRDefault="00772E50" w:rsidP="00B82AFA">
      <w:pPr>
        <w:jc w:val="both"/>
        <w:rPr>
          <w:rFonts w:ascii="Arial" w:hAnsi="Arial" w:cs="Arial"/>
          <w:b/>
          <w:bCs/>
          <w:i w:val="0"/>
          <w:szCs w:val="24"/>
          <w:highlight w:val="yellow"/>
        </w:rPr>
      </w:pPr>
    </w:p>
    <w:p w14:paraId="0B63C989" w14:textId="5474DB88" w:rsidR="003A7449" w:rsidRDefault="003A7449" w:rsidP="003A7449">
      <w:pPr>
        <w:jc w:val="both"/>
        <w:rPr>
          <w:rFonts w:ascii="Arial" w:hAnsi="Arial" w:cs="Arial"/>
          <w:i w:val="0"/>
          <w:iCs/>
          <w:szCs w:val="24"/>
        </w:rPr>
      </w:pPr>
      <w:r w:rsidRPr="007B491B">
        <w:rPr>
          <w:rFonts w:ascii="Arial" w:hAnsi="Arial" w:cs="Arial"/>
          <w:b/>
          <w:bCs/>
          <w:i w:val="0"/>
          <w:iCs/>
          <w:szCs w:val="24"/>
        </w:rPr>
        <w:t>3.1</w:t>
      </w:r>
      <w:r w:rsidRPr="007B491B">
        <w:rPr>
          <w:rFonts w:ascii="Arial" w:hAnsi="Arial" w:cs="Arial"/>
          <w:i w:val="0"/>
          <w:iCs/>
          <w:szCs w:val="24"/>
        </w:rPr>
        <w:t xml:space="preserve">. A prestação de serviços </w:t>
      </w:r>
      <w:r>
        <w:rPr>
          <w:rFonts w:ascii="Arial" w:hAnsi="Arial" w:cs="Arial"/>
          <w:i w:val="0"/>
          <w:iCs/>
          <w:szCs w:val="24"/>
        </w:rPr>
        <w:t xml:space="preserve">ocorrerá por meio da </w:t>
      </w:r>
      <w:r w:rsidRPr="007B491B">
        <w:rPr>
          <w:rFonts w:ascii="Arial" w:hAnsi="Arial" w:cs="Arial"/>
          <w:i w:val="0"/>
          <w:iCs/>
          <w:szCs w:val="24"/>
        </w:rPr>
        <w:t xml:space="preserve">emissão da Nota de Empenho e/ou </w:t>
      </w:r>
      <w:r>
        <w:rPr>
          <w:rFonts w:ascii="Arial" w:hAnsi="Arial" w:cs="Arial"/>
          <w:i w:val="0"/>
          <w:iCs/>
          <w:szCs w:val="24"/>
        </w:rPr>
        <w:t xml:space="preserve">Ordem de Serviço devidamente assinada pelo responsável da Secretaria Municipal de Saúde </w:t>
      </w:r>
      <w:r w:rsidRPr="007B491B">
        <w:rPr>
          <w:rFonts w:ascii="Arial" w:hAnsi="Arial" w:cs="Arial"/>
          <w:i w:val="0"/>
          <w:iCs/>
          <w:szCs w:val="24"/>
        </w:rPr>
        <w:t xml:space="preserve">de acordo com </w:t>
      </w:r>
      <w:r>
        <w:rPr>
          <w:rFonts w:ascii="Arial" w:hAnsi="Arial" w:cs="Arial"/>
          <w:i w:val="0"/>
          <w:iCs/>
          <w:szCs w:val="24"/>
        </w:rPr>
        <w:t>a demanda da mesma</w:t>
      </w:r>
      <w:r w:rsidRPr="007B491B">
        <w:rPr>
          <w:rFonts w:ascii="Arial" w:hAnsi="Arial" w:cs="Arial"/>
          <w:i w:val="0"/>
          <w:iCs/>
          <w:szCs w:val="24"/>
        </w:rPr>
        <w:t xml:space="preserve">. </w:t>
      </w:r>
    </w:p>
    <w:p w14:paraId="0E3755D4" w14:textId="77777777" w:rsidR="003A7449" w:rsidRPr="007B491B" w:rsidRDefault="003A7449" w:rsidP="003A7449">
      <w:pPr>
        <w:jc w:val="both"/>
        <w:rPr>
          <w:rFonts w:ascii="Arial" w:hAnsi="Arial" w:cs="Arial"/>
          <w:i w:val="0"/>
          <w:iCs/>
          <w:szCs w:val="24"/>
        </w:rPr>
      </w:pPr>
    </w:p>
    <w:p w14:paraId="7BE45D4F" w14:textId="55AAFBA3" w:rsidR="003A7449" w:rsidRDefault="003A7449" w:rsidP="003A7449">
      <w:pPr>
        <w:jc w:val="both"/>
        <w:rPr>
          <w:rFonts w:ascii="Arial" w:hAnsi="Arial" w:cs="Arial"/>
          <w:i w:val="0"/>
          <w:iCs/>
          <w:szCs w:val="24"/>
        </w:rPr>
      </w:pPr>
      <w:r w:rsidRPr="007B491B">
        <w:rPr>
          <w:rFonts w:ascii="Arial" w:hAnsi="Arial" w:cs="Arial"/>
          <w:b/>
          <w:bCs/>
          <w:i w:val="0"/>
          <w:iCs/>
          <w:szCs w:val="24"/>
        </w:rPr>
        <w:t>3.2</w:t>
      </w:r>
      <w:r w:rsidRPr="007B491B">
        <w:rPr>
          <w:rFonts w:ascii="Arial" w:hAnsi="Arial" w:cs="Arial"/>
          <w:i w:val="0"/>
          <w:iCs/>
          <w:szCs w:val="24"/>
        </w:rPr>
        <w:t xml:space="preserve">. A prestação de serviços, quando solicitada, deverá ocorrer em até </w:t>
      </w:r>
      <w:r>
        <w:rPr>
          <w:rFonts w:ascii="Arial" w:hAnsi="Arial" w:cs="Arial"/>
          <w:i w:val="0"/>
          <w:iCs/>
          <w:szCs w:val="24"/>
        </w:rPr>
        <w:t>24</w:t>
      </w:r>
      <w:r w:rsidRPr="007B491B">
        <w:rPr>
          <w:rFonts w:ascii="Arial" w:hAnsi="Arial" w:cs="Arial"/>
          <w:i w:val="0"/>
          <w:iCs/>
          <w:szCs w:val="24"/>
        </w:rPr>
        <w:t xml:space="preserve"> (</w:t>
      </w:r>
      <w:r>
        <w:rPr>
          <w:rFonts w:ascii="Arial" w:hAnsi="Arial" w:cs="Arial"/>
          <w:i w:val="0"/>
          <w:iCs/>
          <w:szCs w:val="24"/>
        </w:rPr>
        <w:t>vinte e quatro</w:t>
      </w:r>
      <w:r w:rsidRPr="007B491B">
        <w:rPr>
          <w:rFonts w:ascii="Arial" w:hAnsi="Arial" w:cs="Arial"/>
          <w:i w:val="0"/>
          <w:iCs/>
          <w:szCs w:val="24"/>
        </w:rPr>
        <w:t xml:space="preserve">) </w:t>
      </w:r>
      <w:r>
        <w:rPr>
          <w:rFonts w:ascii="Arial" w:hAnsi="Arial" w:cs="Arial"/>
          <w:i w:val="0"/>
          <w:iCs/>
          <w:szCs w:val="24"/>
        </w:rPr>
        <w:t>horas</w:t>
      </w:r>
      <w:r w:rsidRPr="007B491B">
        <w:rPr>
          <w:rFonts w:ascii="Arial" w:hAnsi="Arial" w:cs="Arial"/>
          <w:i w:val="0"/>
          <w:iCs/>
          <w:szCs w:val="24"/>
        </w:rPr>
        <w:t>, na Se</w:t>
      </w:r>
      <w:r>
        <w:rPr>
          <w:rFonts w:ascii="Arial" w:hAnsi="Arial" w:cs="Arial"/>
          <w:i w:val="0"/>
          <w:iCs/>
          <w:szCs w:val="24"/>
        </w:rPr>
        <w:t>de da licitante</w:t>
      </w:r>
      <w:r w:rsidRPr="007B491B">
        <w:rPr>
          <w:rFonts w:ascii="Arial" w:hAnsi="Arial" w:cs="Arial"/>
          <w:i w:val="0"/>
          <w:iCs/>
          <w:szCs w:val="24"/>
        </w:rPr>
        <w:t xml:space="preserve">, </w:t>
      </w:r>
      <w:r>
        <w:rPr>
          <w:rFonts w:ascii="Arial" w:hAnsi="Arial" w:cs="Arial"/>
          <w:i w:val="0"/>
          <w:iCs/>
          <w:szCs w:val="24"/>
        </w:rPr>
        <w:t>em seu horário de funcionamento</w:t>
      </w:r>
      <w:r w:rsidRPr="007B491B">
        <w:rPr>
          <w:rFonts w:ascii="Arial" w:hAnsi="Arial" w:cs="Arial"/>
          <w:i w:val="0"/>
          <w:iCs/>
          <w:szCs w:val="24"/>
        </w:rPr>
        <w:t xml:space="preserve">. </w:t>
      </w:r>
    </w:p>
    <w:p w14:paraId="02DCA1DB" w14:textId="77777777" w:rsidR="003A7449" w:rsidRPr="007B491B" w:rsidRDefault="003A7449" w:rsidP="003A7449">
      <w:pPr>
        <w:jc w:val="both"/>
        <w:rPr>
          <w:rFonts w:ascii="Arial" w:hAnsi="Arial" w:cs="Arial"/>
          <w:i w:val="0"/>
          <w:iCs/>
          <w:szCs w:val="24"/>
        </w:rPr>
      </w:pPr>
    </w:p>
    <w:p w14:paraId="6539EF4D" w14:textId="305C8792" w:rsidR="003A7449" w:rsidRDefault="003A7449" w:rsidP="003A7449">
      <w:pPr>
        <w:jc w:val="both"/>
        <w:rPr>
          <w:rFonts w:ascii="Arial" w:hAnsi="Arial" w:cs="Arial"/>
          <w:i w:val="0"/>
          <w:iCs/>
          <w:szCs w:val="24"/>
        </w:rPr>
      </w:pPr>
      <w:r w:rsidRPr="007B491B">
        <w:rPr>
          <w:rFonts w:ascii="Arial" w:hAnsi="Arial" w:cs="Arial"/>
          <w:b/>
          <w:bCs/>
          <w:i w:val="0"/>
          <w:iCs/>
          <w:szCs w:val="24"/>
        </w:rPr>
        <w:t>3.3</w:t>
      </w:r>
      <w:r w:rsidRPr="007B491B">
        <w:rPr>
          <w:rFonts w:ascii="Arial" w:hAnsi="Arial" w:cs="Arial"/>
          <w:i w:val="0"/>
          <w:iCs/>
          <w:szCs w:val="24"/>
        </w:rPr>
        <w:t>. A empresa vencedora deverá emitir Nota Fiscal e Fatura correspondente</w:t>
      </w:r>
      <w:r>
        <w:rPr>
          <w:rFonts w:ascii="Arial" w:hAnsi="Arial" w:cs="Arial"/>
          <w:i w:val="0"/>
          <w:iCs/>
          <w:szCs w:val="24"/>
        </w:rPr>
        <w:t xml:space="preserve"> ao procedimento executado e apresentará um relatório informando a data</w:t>
      </w:r>
      <w:r w:rsidR="00C55798">
        <w:rPr>
          <w:rFonts w:ascii="Arial" w:hAnsi="Arial" w:cs="Arial"/>
          <w:i w:val="0"/>
          <w:iCs/>
          <w:szCs w:val="24"/>
        </w:rPr>
        <w:t>, nome do paciente, procedimento realizado e valores</w:t>
      </w:r>
      <w:r w:rsidRPr="007B491B">
        <w:rPr>
          <w:rFonts w:ascii="Arial" w:hAnsi="Arial" w:cs="Arial"/>
          <w:i w:val="0"/>
          <w:iCs/>
          <w:szCs w:val="24"/>
        </w:rPr>
        <w:t xml:space="preserve">. </w:t>
      </w:r>
    </w:p>
    <w:p w14:paraId="3CF9EDB5" w14:textId="77777777" w:rsidR="008D2231" w:rsidRPr="003A7449" w:rsidRDefault="008D2231" w:rsidP="008D2231">
      <w:pPr>
        <w:jc w:val="both"/>
        <w:rPr>
          <w:rFonts w:ascii="Arial" w:hAnsi="Arial" w:cs="Arial"/>
          <w:i w:val="0"/>
          <w:szCs w:val="24"/>
        </w:rPr>
      </w:pPr>
    </w:p>
    <w:p w14:paraId="5B2100AF" w14:textId="6AA96B50" w:rsidR="008D2231" w:rsidRPr="00C20EAE" w:rsidRDefault="008D2231" w:rsidP="008D2231">
      <w:pPr>
        <w:jc w:val="both"/>
        <w:rPr>
          <w:rFonts w:ascii="Arial" w:hAnsi="Arial" w:cs="Arial"/>
          <w:b/>
          <w:bCs/>
          <w:i w:val="0"/>
          <w:szCs w:val="24"/>
        </w:rPr>
      </w:pPr>
      <w:r w:rsidRPr="003A7449">
        <w:rPr>
          <w:rFonts w:ascii="Arial" w:hAnsi="Arial" w:cs="Arial"/>
          <w:b/>
          <w:bCs/>
          <w:i w:val="0"/>
          <w:iCs/>
          <w:szCs w:val="24"/>
        </w:rPr>
        <w:t>3.</w:t>
      </w:r>
      <w:r w:rsidR="00C55798">
        <w:rPr>
          <w:rFonts w:ascii="Arial" w:hAnsi="Arial" w:cs="Arial"/>
          <w:b/>
          <w:bCs/>
          <w:i w:val="0"/>
          <w:iCs/>
          <w:szCs w:val="24"/>
        </w:rPr>
        <w:t>4</w:t>
      </w:r>
      <w:r w:rsidR="003A7449" w:rsidRPr="003A7449">
        <w:rPr>
          <w:rFonts w:ascii="Arial" w:hAnsi="Arial" w:cs="Arial"/>
          <w:b/>
          <w:bCs/>
          <w:i w:val="0"/>
          <w:iCs/>
          <w:szCs w:val="24"/>
        </w:rPr>
        <w:t xml:space="preserve"> </w:t>
      </w:r>
      <w:r w:rsidRPr="003A7449">
        <w:rPr>
          <w:rFonts w:ascii="Arial" w:hAnsi="Arial" w:cs="Arial"/>
          <w:i w:val="0"/>
          <w:iCs/>
          <w:szCs w:val="24"/>
        </w:rPr>
        <w:t>Aceitar nas mesmas condições os acréscimos e supressões que se fizerem necessários, em conformidade com as disposições da Lei nº 8.666/1993.</w:t>
      </w:r>
    </w:p>
    <w:p w14:paraId="778834B4" w14:textId="77777777" w:rsidR="00B82AFA" w:rsidRPr="00023292" w:rsidRDefault="00B82AFA" w:rsidP="00B82AFA">
      <w:pPr>
        <w:jc w:val="both"/>
        <w:rPr>
          <w:rFonts w:ascii="Arial" w:hAnsi="Arial" w:cs="Arial"/>
          <w:i w:val="0"/>
          <w:szCs w:val="24"/>
        </w:rPr>
      </w:pPr>
    </w:p>
    <w:p w14:paraId="6248EEF4" w14:textId="3772A657" w:rsidR="00772E50" w:rsidRPr="00023292" w:rsidRDefault="00772E50" w:rsidP="00B82AFA">
      <w:pPr>
        <w:jc w:val="both"/>
        <w:rPr>
          <w:rFonts w:ascii="Arial" w:hAnsi="Arial" w:cs="Arial"/>
          <w:b/>
          <w:i w:val="0"/>
          <w:szCs w:val="24"/>
        </w:rPr>
      </w:pPr>
      <w:r w:rsidRPr="00023292">
        <w:rPr>
          <w:rFonts w:ascii="Arial" w:hAnsi="Arial" w:cs="Arial"/>
          <w:b/>
          <w:i w:val="0"/>
          <w:szCs w:val="24"/>
        </w:rPr>
        <w:t>4</w:t>
      </w:r>
      <w:r w:rsidR="00EF18FF">
        <w:rPr>
          <w:rFonts w:ascii="Arial" w:hAnsi="Arial" w:cs="Arial"/>
          <w:b/>
          <w:i w:val="0"/>
          <w:szCs w:val="24"/>
        </w:rPr>
        <w:t>.</w:t>
      </w:r>
      <w:r w:rsidR="00EF18FF">
        <w:rPr>
          <w:rFonts w:ascii="Arial" w:hAnsi="Arial" w:cs="Arial"/>
          <w:b/>
          <w:i w:val="0"/>
          <w:szCs w:val="24"/>
        </w:rPr>
        <w:tab/>
      </w:r>
      <w:r w:rsidRPr="00023292">
        <w:rPr>
          <w:rFonts w:ascii="Arial" w:hAnsi="Arial" w:cs="Arial"/>
          <w:b/>
          <w:i w:val="0"/>
          <w:szCs w:val="24"/>
        </w:rPr>
        <w:t>OBRIGAÇÕES D</w:t>
      </w:r>
      <w:r w:rsidR="00583D86">
        <w:rPr>
          <w:rFonts w:ascii="Arial" w:hAnsi="Arial" w:cs="Arial"/>
          <w:b/>
          <w:i w:val="0"/>
          <w:szCs w:val="24"/>
        </w:rPr>
        <w:t>A CONTRATANTE E CONTRATADA</w:t>
      </w:r>
    </w:p>
    <w:p w14:paraId="230401C0" w14:textId="31FC32DF" w:rsidR="00772E50" w:rsidRDefault="00772E50" w:rsidP="00B82AFA">
      <w:pPr>
        <w:jc w:val="both"/>
        <w:rPr>
          <w:rFonts w:ascii="Arial" w:hAnsi="Arial" w:cs="Arial"/>
          <w:i w:val="0"/>
          <w:szCs w:val="24"/>
        </w:rPr>
      </w:pPr>
    </w:p>
    <w:p w14:paraId="265579D4" w14:textId="52F7B204" w:rsidR="00583D86" w:rsidRDefault="00583D86" w:rsidP="00583D86">
      <w:pPr>
        <w:autoSpaceDE w:val="0"/>
        <w:autoSpaceDN w:val="0"/>
        <w:adjustRightInd w:val="0"/>
        <w:spacing w:after="200" w:line="288" w:lineRule="auto"/>
        <w:jc w:val="both"/>
        <w:rPr>
          <w:rFonts w:ascii="Arial" w:hAnsi="Arial" w:cs="Arial"/>
          <w:i w:val="0"/>
        </w:rPr>
      </w:pPr>
      <w:r>
        <w:rPr>
          <w:rFonts w:ascii="Arial" w:hAnsi="Arial" w:cs="Arial"/>
          <w:i w:val="0"/>
          <w:szCs w:val="24"/>
        </w:rPr>
        <w:t>4.1.</w:t>
      </w:r>
      <w:r w:rsidR="00EF18FF">
        <w:rPr>
          <w:rFonts w:ascii="Arial" w:hAnsi="Arial" w:cs="Arial"/>
          <w:i w:val="0"/>
          <w:szCs w:val="24"/>
        </w:rPr>
        <w:tab/>
      </w:r>
      <w:r>
        <w:rPr>
          <w:rFonts w:ascii="Arial" w:hAnsi="Arial" w:cs="Arial"/>
          <w:i w:val="0"/>
        </w:rPr>
        <w:t xml:space="preserve">Além daquelas resultantes da observância às regras da Lei Federal nº 8.666/93, as obrigações da CONTRATANTE e da CONTRATADA estão definidas na minuta do instrumento contratual </w:t>
      </w:r>
      <w:r w:rsidRPr="00EF18FF">
        <w:rPr>
          <w:rFonts w:ascii="Arial" w:hAnsi="Arial" w:cs="Arial"/>
          <w:b/>
          <w:i w:val="0"/>
        </w:rPr>
        <w:t>(ANEXO VII)</w:t>
      </w:r>
      <w:r>
        <w:rPr>
          <w:rFonts w:ascii="Arial" w:hAnsi="Arial" w:cs="Arial"/>
          <w:i w:val="0"/>
        </w:rPr>
        <w:t>.</w:t>
      </w:r>
    </w:p>
    <w:p w14:paraId="30B7C9B2" w14:textId="7B4E7ED9" w:rsidR="00772E50" w:rsidRPr="00023292" w:rsidRDefault="00772E50" w:rsidP="00B82AFA">
      <w:pPr>
        <w:jc w:val="both"/>
        <w:rPr>
          <w:rFonts w:ascii="Arial" w:hAnsi="Arial" w:cs="Arial"/>
          <w:b/>
          <w:i w:val="0"/>
          <w:szCs w:val="24"/>
        </w:rPr>
      </w:pPr>
      <w:r w:rsidRPr="00023292">
        <w:rPr>
          <w:rFonts w:ascii="Arial" w:hAnsi="Arial" w:cs="Arial"/>
          <w:b/>
          <w:i w:val="0"/>
          <w:szCs w:val="24"/>
        </w:rPr>
        <w:t>5</w:t>
      </w:r>
      <w:r w:rsidR="00EF18FF">
        <w:rPr>
          <w:rFonts w:ascii="Arial" w:hAnsi="Arial" w:cs="Arial"/>
          <w:b/>
          <w:i w:val="0"/>
          <w:szCs w:val="24"/>
        </w:rPr>
        <w:t>.</w:t>
      </w:r>
      <w:r w:rsidR="00EF18FF">
        <w:rPr>
          <w:rFonts w:ascii="Arial" w:hAnsi="Arial" w:cs="Arial"/>
          <w:b/>
          <w:i w:val="0"/>
          <w:szCs w:val="24"/>
        </w:rPr>
        <w:tab/>
      </w:r>
      <w:r w:rsidR="00EF18FF" w:rsidRPr="00023292">
        <w:rPr>
          <w:rFonts w:ascii="Arial" w:hAnsi="Arial" w:cs="Arial"/>
          <w:b/>
          <w:i w:val="0"/>
          <w:szCs w:val="24"/>
        </w:rPr>
        <w:t>VIGÊNCIA</w:t>
      </w:r>
      <w:r w:rsidRPr="00023292">
        <w:rPr>
          <w:rFonts w:ascii="Arial" w:hAnsi="Arial" w:cs="Arial"/>
          <w:b/>
          <w:i w:val="0"/>
          <w:szCs w:val="24"/>
        </w:rPr>
        <w:t xml:space="preserve"> DO CONTRATO</w:t>
      </w:r>
    </w:p>
    <w:p w14:paraId="7F3669E2" w14:textId="77777777" w:rsidR="00EF18FF" w:rsidRDefault="00EF18FF" w:rsidP="00B82AFA">
      <w:pPr>
        <w:jc w:val="both"/>
        <w:rPr>
          <w:rFonts w:ascii="Arial" w:hAnsi="Arial" w:cs="Arial"/>
          <w:i w:val="0"/>
          <w:szCs w:val="24"/>
        </w:rPr>
      </w:pPr>
    </w:p>
    <w:p w14:paraId="15C17AB9" w14:textId="7E9C7EEC" w:rsidR="00772E50" w:rsidRPr="00023292" w:rsidRDefault="00772E50" w:rsidP="00B82AFA">
      <w:pPr>
        <w:jc w:val="both"/>
        <w:rPr>
          <w:rFonts w:ascii="Arial" w:hAnsi="Arial" w:cs="Arial"/>
          <w:i w:val="0"/>
          <w:szCs w:val="24"/>
        </w:rPr>
      </w:pPr>
      <w:r w:rsidRPr="00023292">
        <w:rPr>
          <w:rFonts w:ascii="Arial" w:hAnsi="Arial" w:cs="Arial"/>
          <w:i w:val="0"/>
          <w:szCs w:val="24"/>
        </w:rPr>
        <w:t>5.1.</w:t>
      </w:r>
      <w:r w:rsidR="00EF18FF">
        <w:rPr>
          <w:rFonts w:ascii="Arial" w:hAnsi="Arial" w:cs="Arial"/>
          <w:i w:val="0"/>
          <w:szCs w:val="24"/>
        </w:rPr>
        <w:tab/>
      </w:r>
      <w:r w:rsidRPr="00023292">
        <w:rPr>
          <w:rFonts w:ascii="Arial" w:hAnsi="Arial" w:cs="Arial"/>
          <w:i w:val="0"/>
          <w:szCs w:val="24"/>
        </w:rPr>
        <w:t xml:space="preserve">O instrumento contratual terá vigência de </w:t>
      </w:r>
      <w:r w:rsidR="00444158">
        <w:rPr>
          <w:rFonts w:ascii="Arial" w:hAnsi="Arial" w:cs="Arial"/>
          <w:i w:val="0"/>
          <w:szCs w:val="24"/>
        </w:rPr>
        <w:t>12</w:t>
      </w:r>
      <w:r w:rsidR="00EF18FF">
        <w:rPr>
          <w:rFonts w:ascii="Arial" w:hAnsi="Arial" w:cs="Arial"/>
          <w:i w:val="0"/>
          <w:szCs w:val="24"/>
        </w:rPr>
        <w:t xml:space="preserve"> (</w:t>
      </w:r>
      <w:r w:rsidR="00444158">
        <w:rPr>
          <w:rFonts w:ascii="Arial" w:hAnsi="Arial" w:cs="Arial"/>
          <w:i w:val="0"/>
          <w:szCs w:val="24"/>
        </w:rPr>
        <w:t>doze</w:t>
      </w:r>
      <w:r w:rsidR="00EF18FF">
        <w:rPr>
          <w:rFonts w:ascii="Arial" w:hAnsi="Arial" w:cs="Arial"/>
          <w:i w:val="0"/>
          <w:szCs w:val="24"/>
        </w:rPr>
        <w:t>) meses,</w:t>
      </w:r>
      <w:r w:rsidRPr="00023292">
        <w:rPr>
          <w:rFonts w:ascii="Arial" w:hAnsi="Arial" w:cs="Arial"/>
          <w:i w:val="0"/>
          <w:szCs w:val="24"/>
        </w:rPr>
        <w:t xml:space="preserve"> contados da data da </w:t>
      </w:r>
      <w:r w:rsidR="00EF18FF">
        <w:rPr>
          <w:rFonts w:ascii="Arial" w:hAnsi="Arial" w:cs="Arial"/>
          <w:i w:val="0"/>
          <w:szCs w:val="24"/>
        </w:rPr>
        <w:t xml:space="preserve">sua </w:t>
      </w:r>
      <w:r w:rsidRPr="00023292">
        <w:rPr>
          <w:rFonts w:ascii="Arial" w:hAnsi="Arial" w:cs="Arial"/>
          <w:i w:val="0"/>
          <w:szCs w:val="24"/>
        </w:rPr>
        <w:t>assinatura, podendo ser aditado, no todo ou em parte, conforme disposições da Lei</w:t>
      </w:r>
      <w:r w:rsidR="00EF18FF">
        <w:rPr>
          <w:rFonts w:ascii="Arial" w:hAnsi="Arial" w:cs="Arial"/>
          <w:i w:val="0"/>
          <w:szCs w:val="24"/>
        </w:rPr>
        <w:t xml:space="preserve"> nº</w:t>
      </w:r>
      <w:r w:rsidRPr="00023292">
        <w:rPr>
          <w:rFonts w:ascii="Arial" w:hAnsi="Arial" w:cs="Arial"/>
          <w:i w:val="0"/>
          <w:szCs w:val="24"/>
        </w:rPr>
        <w:t xml:space="preserve"> 8.666/93.</w:t>
      </w:r>
    </w:p>
    <w:p w14:paraId="3A8DC281" w14:textId="77777777" w:rsidR="00772E50" w:rsidRPr="00023292" w:rsidRDefault="00772E50" w:rsidP="00B82AFA">
      <w:pPr>
        <w:jc w:val="both"/>
        <w:rPr>
          <w:rFonts w:ascii="Arial" w:hAnsi="Arial" w:cs="Arial"/>
          <w:i w:val="0"/>
          <w:szCs w:val="24"/>
        </w:rPr>
      </w:pPr>
    </w:p>
    <w:p w14:paraId="6B6BAAA6" w14:textId="238AE61F"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6</w:t>
      </w:r>
      <w:r w:rsidR="00EF18FF">
        <w:rPr>
          <w:rFonts w:ascii="Arial" w:hAnsi="Arial" w:cs="Arial"/>
          <w:b/>
          <w:i w:val="0"/>
          <w:szCs w:val="24"/>
        </w:rPr>
        <w:t>.</w:t>
      </w:r>
      <w:r w:rsidR="00EF18FF">
        <w:rPr>
          <w:rFonts w:ascii="Arial" w:hAnsi="Arial" w:cs="Arial"/>
          <w:b/>
          <w:i w:val="0"/>
          <w:szCs w:val="24"/>
        </w:rPr>
        <w:tab/>
      </w:r>
      <w:r w:rsidRPr="00023292">
        <w:rPr>
          <w:rFonts w:ascii="Arial" w:hAnsi="Arial" w:cs="Arial"/>
          <w:b/>
          <w:i w:val="0"/>
          <w:szCs w:val="24"/>
        </w:rPr>
        <w:t>DAS   DOTAÇÕES</w:t>
      </w:r>
    </w:p>
    <w:p w14:paraId="1C7E8FB4"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3E5BA75C" w14:textId="6C4ED119"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6.1</w:t>
      </w:r>
      <w:r w:rsidR="00EF18FF">
        <w:rPr>
          <w:rFonts w:ascii="Arial" w:hAnsi="Arial" w:cs="Arial"/>
          <w:i w:val="0"/>
          <w:szCs w:val="24"/>
        </w:rPr>
        <w:t>.</w:t>
      </w:r>
      <w:r w:rsidR="00EF18FF">
        <w:rPr>
          <w:rFonts w:ascii="Arial" w:hAnsi="Arial" w:cs="Arial"/>
          <w:i w:val="0"/>
          <w:szCs w:val="24"/>
        </w:rPr>
        <w:tab/>
      </w:r>
      <w:r w:rsidRPr="00023292">
        <w:rPr>
          <w:rFonts w:ascii="Arial" w:hAnsi="Arial" w:cs="Arial"/>
          <w:i w:val="0"/>
          <w:szCs w:val="24"/>
        </w:rPr>
        <w:t>As despesas decorrentes da execução deste Contrato correrão à conta da Dotação Orçamentária:</w:t>
      </w:r>
    </w:p>
    <w:p w14:paraId="5D304C63"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4BFF61BD" w14:textId="77777777" w:rsidR="00EB0D60" w:rsidRDefault="00EB0D60" w:rsidP="00EB0D60">
      <w:pPr>
        <w:jc w:val="both"/>
        <w:rPr>
          <w:rFonts w:ascii="Arial" w:hAnsi="Arial" w:cs="Arial"/>
          <w:b/>
          <w:bCs/>
          <w:i w:val="0"/>
          <w:szCs w:val="24"/>
        </w:rPr>
      </w:pPr>
      <w:r>
        <w:rPr>
          <w:rFonts w:ascii="Arial" w:hAnsi="Arial" w:cs="Arial"/>
          <w:b/>
          <w:bCs/>
          <w:i w:val="0"/>
          <w:szCs w:val="24"/>
        </w:rPr>
        <w:t xml:space="preserve">03 FUNDO MUNICIPAL DE SAÚDE </w:t>
      </w:r>
    </w:p>
    <w:p w14:paraId="1F556F6C" w14:textId="77777777" w:rsidR="00EB0D60" w:rsidRDefault="00EB0D60" w:rsidP="00EB0D60">
      <w:pPr>
        <w:jc w:val="both"/>
        <w:rPr>
          <w:rFonts w:ascii="Arial" w:hAnsi="Arial" w:cs="Arial"/>
          <w:b/>
          <w:bCs/>
          <w:i w:val="0"/>
          <w:szCs w:val="24"/>
        </w:rPr>
      </w:pPr>
      <w:r>
        <w:rPr>
          <w:rFonts w:ascii="Arial" w:hAnsi="Arial" w:cs="Arial"/>
          <w:b/>
          <w:bCs/>
          <w:i w:val="0"/>
          <w:szCs w:val="24"/>
        </w:rPr>
        <w:t>03.010 FUNDO MUNICIPAL DE SAÚDE</w:t>
      </w:r>
    </w:p>
    <w:p w14:paraId="2BA03AF5" w14:textId="77777777" w:rsidR="00EB0D60" w:rsidRPr="00191DA5" w:rsidRDefault="00EB0D60" w:rsidP="00EB0D60">
      <w:pPr>
        <w:jc w:val="both"/>
        <w:rPr>
          <w:rFonts w:ascii="Arial" w:hAnsi="Arial" w:cs="Arial"/>
          <w:i w:val="0"/>
          <w:szCs w:val="24"/>
        </w:rPr>
      </w:pPr>
      <w:r w:rsidRPr="00191DA5">
        <w:rPr>
          <w:rFonts w:ascii="Arial" w:hAnsi="Arial" w:cs="Arial"/>
          <w:i w:val="0"/>
          <w:szCs w:val="24"/>
        </w:rPr>
        <w:t>10 SAÚDE</w:t>
      </w:r>
    </w:p>
    <w:p w14:paraId="3D028FBD" w14:textId="77777777" w:rsidR="00EB0D60" w:rsidRPr="00191DA5" w:rsidRDefault="00EB0D60" w:rsidP="00EB0D60">
      <w:pPr>
        <w:jc w:val="both"/>
        <w:rPr>
          <w:rFonts w:ascii="Arial" w:hAnsi="Arial" w:cs="Arial"/>
          <w:i w:val="0"/>
          <w:szCs w:val="24"/>
        </w:rPr>
      </w:pPr>
      <w:r w:rsidRPr="00191DA5">
        <w:rPr>
          <w:rFonts w:ascii="Arial" w:hAnsi="Arial" w:cs="Arial"/>
          <w:i w:val="0"/>
          <w:szCs w:val="24"/>
        </w:rPr>
        <w:t xml:space="preserve">10.301 ATENÇÃO BASICA </w:t>
      </w:r>
    </w:p>
    <w:p w14:paraId="26510B1F" w14:textId="77777777" w:rsidR="00EB0D60" w:rsidRDefault="00EB0D60" w:rsidP="00EB0D60">
      <w:pPr>
        <w:jc w:val="both"/>
        <w:rPr>
          <w:rFonts w:ascii="Arial" w:hAnsi="Arial" w:cs="Arial"/>
          <w:i w:val="0"/>
          <w:szCs w:val="24"/>
        </w:rPr>
      </w:pPr>
      <w:r w:rsidRPr="00191DA5">
        <w:rPr>
          <w:rFonts w:ascii="Arial" w:hAnsi="Arial" w:cs="Arial"/>
          <w:i w:val="0"/>
          <w:szCs w:val="24"/>
        </w:rPr>
        <w:t xml:space="preserve">10.301.0020 REDE DE ATENÇÃO A SAÚDE </w:t>
      </w:r>
    </w:p>
    <w:p w14:paraId="0E24665A" w14:textId="77777777" w:rsidR="00EB0D60" w:rsidRDefault="00EB0D60" w:rsidP="00EB0D60">
      <w:pPr>
        <w:jc w:val="both"/>
        <w:rPr>
          <w:rFonts w:ascii="Arial" w:hAnsi="Arial" w:cs="Arial"/>
          <w:b/>
          <w:bCs/>
          <w:i w:val="0"/>
          <w:szCs w:val="24"/>
        </w:rPr>
      </w:pPr>
      <w:r w:rsidRPr="00191DA5">
        <w:rPr>
          <w:rFonts w:ascii="Arial" w:hAnsi="Arial" w:cs="Arial"/>
          <w:b/>
          <w:bCs/>
          <w:i w:val="0"/>
          <w:szCs w:val="24"/>
        </w:rPr>
        <w:t>10.302.0020 BLOCO DE ATENÇÃO MAC AMBULATÓRIO HOSPITALAR</w:t>
      </w:r>
    </w:p>
    <w:p w14:paraId="2577461E" w14:textId="77777777" w:rsidR="00EB0D60" w:rsidRPr="00C20EAE" w:rsidRDefault="00EB0D60" w:rsidP="00EB0D60">
      <w:pPr>
        <w:jc w:val="both"/>
        <w:rPr>
          <w:rFonts w:ascii="Arial" w:hAnsi="Arial" w:cs="Arial"/>
          <w:i w:val="0"/>
          <w:szCs w:val="24"/>
        </w:rPr>
      </w:pPr>
      <w:r w:rsidRPr="00C20EAE">
        <w:rPr>
          <w:rFonts w:ascii="Arial" w:hAnsi="Arial" w:cs="Arial"/>
          <w:i w:val="0"/>
          <w:szCs w:val="24"/>
        </w:rPr>
        <w:t>339039000000 0018 Outros Serviços de terceiros e Pessoas jurídicas</w:t>
      </w:r>
    </w:p>
    <w:p w14:paraId="6BC9A1F2" w14:textId="77777777" w:rsidR="00EB0D60" w:rsidRPr="00C20EAE" w:rsidRDefault="00EB0D60" w:rsidP="00EB0D60">
      <w:pPr>
        <w:jc w:val="both"/>
        <w:rPr>
          <w:rFonts w:ascii="Arial" w:hAnsi="Arial" w:cs="Arial"/>
          <w:i w:val="0"/>
          <w:szCs w:val="24"/>
        </w:rPr>
      </w:pPr>
      <w:r w:rsidRPr="00C20EAE">
        <w:rPr>
          <w:rFonts w:ascii="Arial" w:hAnsi="Arial" w:cs="Arial"/>
          <w:i w:val="0"/>
          <w:szCs w:val="24"/>
        </w:rPr>
        <w:t>1.14.000 Transferência de Recursos do Sistema único de Saude</w:t>
      </w:r>
    </w:p>
    <w:p w14:paraId="380845D7" w14:textId="77777777" w:rsidR="00772E50" w:rsidRPr="00023292" w:rsidRDefault="00772E50" w:rsidP="00B82AFA">
      <w:pPr>
        <w:jc w:val="both"/>
        <w:rPr>
          <w:rFonts w:ascii="Arial" w:hAnsi="Arial" w:cs="Arial"/>
          <w:i w:val="0"/>
          <w:szCs w:val="24"/>
        </w:rPr>
      </w:pPr>
    </w:p>
    <w:p w14:paraId="306C202C" w14:textId="189623D0" w:rsidR="00772E50" w:rsidRDefault="00772E50" w:rsidP="00B82AFA">
      <w:pPr>
        <w:autoSpaceDE w:val="0"/>
        <w:autoSpaceDN w:val="0"/>
        <w:adjustRightInd w:val="0"/>
        <w:jc w:val="both"/>
        <w:rPr>
          <w:rFonts w:ascii="Arial" w:eastAsia="MyriadPro-Regular" w:hAnsi="Arial" w:cs="Arial"/>
          <w:b/>
          <w:i w:val="0"/>
          <w:color w:val="000000"/>
          <w:szCs w:val="24"/>
        </w:rPr>
      </w:pPr>
      <w:r w:rsidRPr="00023292">
        <w:rPr>
          <w:rFonts w:ascii="Arial" w:eastAsia="MyriadPro-Regular" w:hAnsi="Arial" w:cs="Arial"/>
          <w:b/>
          <w:i w:val="0"/>
          <w:color w:val="000000"/>
          <w:szCs w:val="24"/>
        </w:rPr>
        <w:t>7</w:t>
      </w:r>
      <w:r w:rsidR="00EF18FF">
        <w:rPr>
          <w:rFonts w:ascii="Arial" w:eastAsia="MyriadPro-Regular" w:hAnsi="Arial" w:cs="Arial"/>
          <w:b/>
          <w:i w:val="0"/>
          <w:color w:val="000000"/>
          <w:szCs w:val="24"/>
        </w:rPr>
        <w:t>.</w:t>
      </w:r>
      <w:r w:rsidR="00EF18FF">
        <w:rPr>
          <w:rFonts w:ascii="Arial" w:eastAsia="MyriadPro-Regular" w:hAnsi="Arial" w:cs="Arial"/>
          <w:b/>
          <w:i w:val="0"/>
          <w:color w:val="000000"/>
          <w:szCs w:val="24"/>
        </w:rPr>
        <w:tab/>
      </w:r>
      <w:r w:rsidRPr="00023292">
        <w:rPr>
          <w:rFonts w:ascii="Arial" w:eastAsia="MyriadPro-Regular" w:hAnsi="Arial" w:cs="Arial"/>
          <w:b/>
          <w:i w:val="0"/>
          <w:color w:val="000000"/>
          <w:szCs w:val="24"/>
        </w:rPr>
        <w:t>INDICAÇÃO DE FISCAL DO CONTRATO</w:t>
      </w:r>
    </w:p>
    <w:p w14:paraId="52E8A027" w14:textId="77777777" w:rsidR="00444158" w:rsidRPr="00023292" w:rsidRDefault="00444158" w:rsidP="00B82AFA">
      <w:pPr>
        <w:autoSpaceDE w:val="0"/>
        <w:autoSpaceDN w:val="0"/>
        <w:adjustRightInd w:val="0"/>
        <w:jc w:val="both"/>
        <w:rPr>
          <w:rFonts w:ascii="Arial" w:eastAsia="MyriadPro-Regular" w:hAnsi="Arial" w:cs="Arial"/>
          <w:b/>
          <w:i w:val="0"/>
          <w:color w:val="000000"/>
          <w:szCs w:val="24"/>
        </w:rPr>
      </w:pPr>
    </w:p>
    <w:p w14:paraId="64B30418" w14:textId="77777777" w:rsidR="00444158" w:rsidRPr="005F17DC" w:rsidRDefault="00444158" w:rsidP="00444158">
      <w:pPr>
        <w:pStyle w:val="TpicoTR"/>
        <w:spacing w:line="276" w:lineRule="auto"/>
        <w:jc w:val="both"/>
        <w:rPr>
          <w:b w:val="0"/>
        </w:rPr>
      </w:pPr>
      <w:r>
        <w:rPr>
          <w:b w:val="0"/>
        </w:rPr>
        <w:t xml:space="preserve">7.1 </w:t>
      </w:r>
      <w:r w:rsidRPr="005F17DC">
        <w:rPr>
          <w:b w:val="0"/>
        </w:rPr>
        <w:t xml:space="preserve">Fica designado como fiscal a senhora </w:t>
      </w:r>
      <w:r w:rsidRPr="007B491B">
        <w:rPr>
          <w:bCs/>
          <w:u w:val="single"/>
        </w:rPr>
        <w:t>Angela Cristina Marques Rosa</w:t>
      </w:r>
      <w:r w:rsidRPr="005F17DC">
        <w:rPr>
          <w:b w:val="0"/>
        </w:rPr>
        <w:t xml:space="preserve"> e como suplente a senhor </w:t>
      </w:r>
      <w:r w:rsidRPr="007B491B">
        <w:rPr>
          <w:bCs/>
          <w:u w:val="single"/>
        </w:rPr>
        <w:t>Renan Barbosa de Oliveira</w:t>
      </w:r>
      <w:r w:rsidRPr="005F17DC">
        <w:rPr>
          <w:b w:val="0"/>
        </w:rPr>
        <w:t xml:space="preserve">, nomeados pela Portaria nº 156 de 30 de julho de </w:t>
      </w:r>
      <w:r>
        <w:rPr>
          <w:b w:val="0"/>
        </w:rPr>
        <w:t>2019</w:t>
      </w:r>
      <w:r w:rsidRPr="005F17DC">
        <w:rPr>
          <w:b w:val="0"/>
        </w:rPr>
        <w:t>, conforme disposto no art. 67 da lei 8.666/93.</w:t>
      </w:r>
    </w:p>
    <w:p w14:paraId="42B0EAE7" w14:textId="77777777" w:rsidR="00444158" w:rsidRPr="005F17DC" w:rsidRDefault="00444158" w:rsidP="00444158">
      <w:pPr>
        <w:pStyle w:val="TpicoTR"/>
        <w:numPr>
          <w:ilvl w:val="1"/>
          <w:numId w:val="32"/>
        </w:numPr>
        <w:spacing w:line="276" w:lineRule="auto"/>
        <w:ind w:left="0" w:firstLine="0"/>
        <w:jc w:val="both"/>
        <w:rPr>
          <w:b w:val="0"/>
        </w:rPr>
      </w:pPr>
      <w:r w:rsidRPr="005F17DC">
        <w:rPr>
          <w:b w:val="0"/>
        </w:rPr>
        <w:t>Compete ao Fiscal o acompanhamento, fiscalização, atesto dos produtos, além de dirimir e desembaraçar quaisquer dúvidas e pendências que surgirem, determinando o que for necessário à regularização das faltas, falhas, problemas ou defeitos observados.</w:t>
      </w:r>
    </w:p>
    <w:p w14:paraId="1830861F" w14:textId="77777777" w:rsidR="00444158" w:rsidRPr="005F17DC" w:rsidRDefault="00444158" w:rsidP="00444158">
      <w:pPr>
        <w:pStyle w:val="TpicoTR"/>
        <w:numPr>
          <w:ilvl w:val="1"/>
          <w:numId w:val="32"/>
        </w:numPr>
        <w:spacing w:line="276" w:lineRule="auto"/>
        <w:ind w:left="0" w:firstLine="0"/>
        <w:jc w:val="both"/>
        <w:rPr>
          <w:b w:val="0"/>
        </w:rPr>
      </w:pPr>
      <w:r w:rsidRPr="005F17DC">
        <w:rPr>
          <w:b w:val="0"/>
        </w:rPr>
        <w:t>As decisões e providências que ultrapassem a competência do Fiscal serão encaminhadas à autoridade competente da Administração para adoção das medidas convenientes, de acordo com disposto no § 2º do art. 67 da Lei nº 8.666/93.</w:t>
      </w:r>
    </w:p>
    <w:p w14:paraId="0CE958EE" w14:textId="77777777" w:rsidR="00772E50" w:rsidRPr="00023292" w:rsidRDefault="00772E50" w:rsidP="00B82AFA">
      <w:pPr>
        <w:autoSpaceDE w:val="0"/>
        <w:autoSpaceDN w:val="0"/>
        <w:adjustRightInd w:val="0"/>
        <w:jc w:val="both"/>
        <w:rPr>
          <w:rFonts w:ascii="Arial" w:eastAsia="MyriadPro-Regular" w:hAnsi="Arial" w:cs="Arial"/>
          <w:i w:val="0"/>
          <w:szCs w:val="24"/>
        </w:rPr>
      </w:pPr>
    </w:p>
    <w:p w14:paraId="6F0562D2" w14:textId="496E4438" w:rsidR="00772E50" w:rsidRPr="00023292" w:rsidRDefault="00772E50" w:rsidP="00B82AFA">
      <w:pPr>
        <w:autoSpaceDE w:val="0"/>
        <w:autoSpaceDN w:val="0"/>
        <w:adjustRightInd w:val="0"/>
        <w:jc w:val="both"/>
        <w:rPr>
          <w:rFonts w:ascii="Arial" w:eastAsia="MyriadPro-Regular" w:hAnsi="Arial" w:cs="Arial"/>
          <w:b/>
          <w:i w:val="0"/>
          <w:color w:val="000000"/>
          <w:szCs w:val="24"/>
        </w:rPr>
      </w:pPr>
      <w:r w:rsidRPr="00023292">
        <w:rPr>
          <w:rFonts w:ascii="Arial" w:eastAsia="MyriadPro-Regular" w:hAnsi="Arial" w:cs="Arial"/>
          <w:b/>
          <w:i w:val="0"/>
          <w:color w:val="000000"/>
          <w:szCs w:val="24"/>
        </w:rPr>
        <w:t>8</w:t>
      </w:r>
      <w:r w:rsidR="00EF18FF">
        <w:rPr>
          <w:rFonts w:ascii="Arial" w:eastAsia="MyriadPro-Regular" w:hAnsi="Arial" w:cs="Arial"/>
          <w:b/>
          <w:i w:val="0"/>
          <w:color w:val="000000"/>
          <w:szCs w:val="24"/>
        </w:rPr>
        <w:t>.</w:t>
      </w:r>
      <w:r w:rsidR="00EF18FF">
        <w:rPr>
          <w:rFonts w:ascii="Arial" w:eastAsia="MyriadPro-Regular" w:hAnsi="Arial" w:cs="Arial"/>
          <w:b/>
          <w:i w:val="0"/>
          <w:color w:val="000000"/>
          <w:szCs w:val="24"/>
        </w:rPr>
        <w:tab/>
      </w:r>
      <w:r w:rsidRPr="00023292">
        <w:rPr>
          <w:rFonts w:ascii="Arial" w:eastAsia="MyriadPro-Regular" w:hAnsi="Arial" w:cs="Arial"/>
          <w:b/>
          <w:i w:val="0"/>
          <w:color w:val="000000"/>
          <w:szCs w:val="24"/>
        </w:rPr>
        <w:t>DO PAGAMENTO</w:t>
      </w:r>
    </w:p>
    <w:p w14:paraId="3CAD139E" w14:textId="77777777" w:rsidR="00772E50" w:rsidRPr="00023292" w:rsidRDefault="00772E50" w:rsidP="00B82AFA">
      <w:pPr>
        <w:autoSpaceDE w:val="0"/>
        <w:autoSpaceDN w:val="0"/>
        <w:adjustRightInd w:val="0"/>
        <w:jc w:val="both"/>
        <w:rPr>
          <w:rFonts w:ascii="Arial" w:eastAsia="MyriadPro-Regular" w:hAnsi="Arial" w:cs="Arial"/>
          <w:b/>
          <w:i w:val="0"/>
          <w:color w:val="000000"/>
          <w:szCs w:val="24"/>
        </w:rPr>
      </w:pPr>
    </w:p>
    <w:p w14:paraId="319A4E26" w14:textId="5077E029" w:rsidR="00EF18FF" w:rsidRDefault="00EF18FF" w:rsidP="00B82AFA">
      <w:pPr>
        <w:autoSpaceDE w:val="0"/>
        <w:autoSpaceDN w:val="0"/>
        <w:adjustRightInd w:val="0"/>
        <w:jc w:val="both"/>
        <w:rPr>
          <w:rFonts w:ascii="Arial" w:hAnsi="Arial" w:cs="Arial"/>
          <w:i w:val="0"/>
          <w:iCs/>
          <w:szCs w:val="24"/>
        </w:rPr>
      </w:pPr>
      <w:r>
        <w:rPr>
          <w:rFonts w:ascii="Arial" w:hAnsi="Arial" w:cs="Arial"/>
          <w:i w:val="0"/>
          <w:iCs/>
          <w:szCs w:val="24"/>
        </w:rPr>
        <w:lastRenderedPageBreak/>
        <w:t>8.1.</w:t>
      </w:r>
      <w:r>
        <w:rPr>
          <w:rFonts w:ascii="Arial" w:hAnsi="Arial" w:cs="Arial"/>
          <w:i w:val="0"/>
          <w:iCs/>
          <w:szCs w:val="24"/>
        </w:rPr>
        <w:tab/>
      </w:r>
      <w:r w:rsidRPr="00023292">
        <w:rPr>
          <w:rFonts w:ascii="Arial" w:hAnsi="Arial" w:cs="Arial"/>
          <w:bCs/>
          <w:i w:val="0"/>
          <w:szCs w:val="24"/>
        </w:rPr>
        <w:t>O</w:t>
      </w:r>
      <w:r>
        <w:rPr>
          <w:rFonts w:ascii="Arial" w:hAnsi="Arial" w:cs="Arial"/>
          <w:bCs/>
          <w:i w:val="0"/>
          <w:szCs w:val="24"/>
        </w:rPr>
        <w:t>s</w:t>
      </w:r>
      <w:r w:rsidRPr="00023292">
        <w:rPr>
          <w:rFonts w:ascii="Arial" w:hAnsi="Arial" w:cs="Arial"/>
          <w:i w:val="0"/>
          <w:szCs w:val="24"/>
        </w:rPr>
        <w:t xml:space="preserve"> pagamento</w:t>
      </w:r>
      <w:r>
        <w:rPr>
          <w:rFonts w:ascii="Arial" w:hAnsi="Arial" w:cs="Arial"/>
          <w:i w:val="0"/>
          <w:szCs w:val="24"/>
        </w:rPr>
        <w:t>s</w:t>
      </w:r>
      <w:r w:rsidRPr="00023292">
        <w:rPr>
          <w:rFonts w:ascii="Arial" w:hAnsi="Arial" w:cs="Arial"/>
          <w:i w:val="0"/>
          <w:szCs w:val="24"/>
        </w:rPr>
        <w:t xml:space="preserve"> ser</w:t>
      </w:r>
      <w:r>
        <w:rPr>
          <w:rFonts w:ascii="Arial" w:hAnsi="Arial" w:cs="Arial"/>
          <w:i w:val="0"/>
          <w:szCs w:val="24"/>
        </w:rPr>
        <w:t>ão</w:t>
      </w:r>
      <w:r w:rsidRPr="00023292">
        <w:rPr>
          <w:rFonts w:ascii="Arial" w:hAnsi="Arial" w:cs="Arial"/>
          <w:i w:val="0"/>
          <w:szCs w:val="24"/>
        </w:rPr>
        <w:t xml:space="preserve"> efetuados diretamente à </w:t>
      </w:r>
      <w:r w:rsidRPr="00023292">
        <w:rPr>
          <w:rFonts w:ascii="Arial" w:hAnsi="Arial" w:cs="Arial"/>
          <w:b/>
          <w:i w:val="0"/>
          <w:szCs w:val="24"/>
        </w:rPr>
        <w:t>CONTRATADA</w:t>
      </w:r>
      <w:r w:rsidRPr="00023292">
        <w:rPr>
          <w:rFonts w:ascii="Arial" w:hAnsi="Arial" w:cs="Arial"/>
          <w:i w:val="0"/>
          <w:szCs w:val="24"/>
        </w:rPr>
        <w:t>, no prazo de até 30 (trinta) dias</w:t>
      </w:r>
      <w:r>
        <w:rPr>
          <w:rFonts w:ascii="Arial" w:hAnsi="Arial" w:cs="Arial"/>
          <w:i w:val="0"/>
          <w:szCs w:val="24"/>
        </w:rPr>
        <w:t>,</w:t>
      </w:r>
      <w:r w:rsidRPr="00023292">
        <w:rPr>
          <w:rFonts w:ascii="Arial" w:hAnsi="Arial" w:cs="Arial"/>
          <w:i w:val="0"/>
          <w:szCs w:val="24"/>
        </w:rPr>
        <w:t xml:space="preserve"> </w:t>
      </w:r>
      <w:r>
        <w:rPr>
          <w:rFonts w:ascii="Arial" w:hAnsi="Arial" w:cs="Arial"/>
          <w:i w:val="0"/>
          <w:szCs w:val="24"/>
        </w:rPr>
        <w:t>após a</w:t>
      </w:r>
      <w:r w:rsidRPr="00023292">
        <w:rPr>
          <w:rFonts w:ascii="Arial" w:hAnsi="Arial" w:cs="Arial"/>
          <w:i w:val="0"/>
          <w:szCs w:val="24"/>
        </w:rPr>
        <w:t xml:space="preserve"> apresentação da Nota Fiscal Eletrônica</w:t>
      </w:r>
      <w:r>
        <w:rPr>
          <w:rFonts w:ascii="Arial" w:hAnsi="Arial" w:cs="Arial"/>
          <w:i w:val="0"/>
          <w:szCs w:val="24"/>
        </w:rPr>
        <w:t>,</w:t>
      </w:r>
      <w:r w:rsidRPr="00023292">
        <w:rPr>
          <w:rFonts w:ascii="Arial" w:hAnsi="Arial" w:cs="Arial"/>
          <w:i w:val="0"/>
          <w:szCs w:val="24"/>
        </w:rPr>
        <w:t xml:space="preserve"> devidamente atestada pelo responsável</w:t>
      </w:r>
      <w:r w:rsidRPr="00023292">
        <w:rPr>
          <w:rFonts w:ascii="Arial" w:hAnsi="Arial" w:cs="Arial"/>
          <w:bCs/>
          <w:i w:val="0"/>
          <w:szCs w:val="24"/>
        </w:rPr>
        <w:t xml:space="preserve">, </w:t>
      </w:r>
      <w:r>
        <w:rPr>
          <w:rFonts w:ascii="Arial" w:hAnsi="Arial" w:cs="Arial"/>
          <w:bCs/>
          <w:i w:val="0"/>
          <w:szCs w:val="24"/>
        </w:rPr>
        <w:t>mediante</w:t>
      </w:r>
      <w:r w:rsidRPr="00023292">
        <w:rPr>
          <w:rFonts w:ascii="Arial" w:hAnsi="Arial" w:cs="Arial"/>
          <w:bCs/>
          <w:i w:val="0"/>
          <w:szCs w:val="24"/>
        </w:rPr>
        <w:t xml:space="preserve"> crédito na conta corrente de titularidade da</w:t>
      </w:r>
      <w:r>
        <w:rPr>
          <w:rFonts w:ascii="Arial" w:hAnsi="Arial" w:cs="Arial"/>
          <w:bCs/>
          <w:i w:val="0"/>
          <w:szCs w:val="24"/>
        </w:rPr>
        <w:t xml:space="preserve"> contratada.</w:t>
      </w:r>
    </w:p>
    <w:p w14:paraId="411BEA4B" w14:textId="77777777" w:rsidR="00EF18FF" w:rsidRDefault="00EF18FF" w:rsidP="00B82AFA">
      <w:pPr>
        <w:autoSpaceDE w:val="0"/>
        <w:autoSpaceDN w:val="0"/>
        <w:adjustRightInd w:val="0"/>
        <w:jc w:val="both"/>
        <w:rPr>
          <w:rFonts w:ascii="Arial" w:hAnsi="Arial" w:cs="Arial"/>
          <w:i w:val="0"/>
          <w:iCs/>
          <w:szCs w:val="24"/>
        </w:rPr>
      </w:pPr>
    </w:p>
    <w:p w14:paraId="6FE08EE2" w14:textId="42CBFF69" w:rsidR="00772E50" w:rsidRPr="00023292" w:rsidRDefault="00772E50" w:rsidP="00B82AFA">
      <w:pPr>
        <w:jc w:val="both"/>
        <w:rPr>
          <w:rFonts w:ascii="Arial" w:hAnsi="Arial" w:cs="Arial"/>
          <w:i w:val="0"/>
          <w:szCs w:val="24"/>
        </w:rPr>
      </w:pPr>
      <w:r w:rsidRPr="00023292">
        <w:rPr>
          <w:rFonts w:ascii="Arial" w:hAnsi="Arial" w:cs="Arial"/>
          <w:i w:val="0"/>
          <w:szCs w:val="24"/>
        </w:rPr>
        <w:t xml:space="preserve">Douradina/MS, </w:t>
      </w:r>
      <w:r w:rsidR="009C3582">
        <w:rPr>
          <w:rFonts w:ascii="Arial" w:hAnsi="Arial" w:cs="Arial"/>
          <w:i w:val="0"/>
          <w:szCs w:val="24"/>
        </w:rPr>
        <w:t>29</w:t>
      </w:r>
      <w:r w:rsidRPr="00023292">
        <w:rPr>
          <w:rFonts w:ascii="Arial" w:hAnsi="Arial" w:cs="Arial"/>
          <w:i w:val="0"/>
          <w:szCs w:val="24"/>
        </w:rPr>
        <w:t xml:space="preserve"> de </w:t>
      </w:r>
      <w:r w:rsidR="009C3582">
        <w:rPr>
          <w:rFonts w:ascii="Arial" w:hAnsi="Arial" w:cs="Arial"/>
          <w:i w:val="0"/>
          <w:szCs w:val="24"/>
        </w:rPr>
        <w:t>abril</w:t>
      </w:r>
      <w:r w:rsidRPr="00023292">
        <w:rPr>
          <w:rFonts w:ascii="Arial" w:hAnsi="Arial" w:cs="Arial"/>
          <w:i w:val="0"/>
          <w:szCs w:val="24"/>
        </w:rPr>
        <w:t xml:space="preserve"> de 2019</w:t>
      </w:r>
    </w:p>
    <w:p w14:paraId="7E1115EE" w14:textId="77777777" w:rsidR="00772E50" w:rsidRPr="00023292" w:rsidRDefault="00772E50" w:rsidP="00B82AFA">
      <w:pPr>
        <w:jc w:val="both"/>
        <w:rPr>
          <w:rFonts w:ascii="Arial" w:hAnsi="Arial" w:cs="Arial"/>
          <w:b/>
          <w:i w:val="0"/>
          <w:szCs w:val="24"/>
        </w:rPr>
      </w:pPr>
    </w:p>
    <w:p w14:paraId="67A4C666" w14:textId="77777777" w:rsidR="005E512A" w:rsidRPr="009C3582" w:rsidRDefault="005E512A" w:rsidP="005E512A">
      <w:pPr>
        <w:autoSpaceDE w:val="0"/>
        <w:autoSpaceDN w:val="0"/>
        <w:adjustRightInd w:val="0"/>
        <w:jc w:val="both"/>
        <w:rPr>
          <w:rFonts w:ascii="Arial" w:hAnsi="Arial" w:cs="Arial"/>
          <w:i w:val="0"/>
          <w:iCs/>
        </w:rPr>
      </w:pPr>
    </w:p>
    <w:p w14:paraId="375C1DA2" w14:textId="77777777" w:rsidR="005E512A" w:rsidRPr="009C3582" w:rsidRDefault="005E512A" w:rsidP="005E512A">
      <w:pPr>
        <w:autoSpaceDE w:val="0"/>
        <w:autoSpaceDN w:val="0"/>
        <w:adjustRightInd w:val="0"/>
        <w:jc w:val="center"/>
        <w:rPr>
          <w:rFonts w:ascii="Arial" w:hAnsi="Arial" w:cs="Arial"/>
          <w:i w:val="0"/>
          <w:iCs/>
        </w:rPr>
      </w:pPr>
      <w:r w:rsidRPr="009C3582">
        <w:rPr>
          <w:rFonts w:ascii="Arial" w:hAnsi="Arial" w:cs="Arial"/>
          <w:i w:val="0"/>
          <w:iCs/>
        </w:rPr>
        <w:t>_______________________________</w:t>
      </w:r>
    </w:p>
    <w:p w14:paraId="63E99CE0" w14:textId="77777777" w:rsidR="005E512A" w:rsidRPr="009C3582" w:rsidRDefault="005E512A" w:rsidP="005E512A">
      <w:pPr>
        <w:jc w:val="center"/>
        <w:rPr>
          <w:rFonts w:ascii="Arial" w:hAnsi="Arial" w:cs="Arial"/>
          <w:b/>
          <w:i w:val="0"/>
          <w:iCs/>
        </w:rPr>
      </w:pPr>
      <w:r w:rsidRPr="009C3582">
        <w:rPr>
          <w:rFonts w:ascii="Arial" w:eastAsia="MyriadPro-Regular" w:hAnsi="Arial" w:cs="Arial"/>
          <w:b/>
          <w:i w:val="0"/>
          <w:iCs/>
        </w:rPr>
        <w:t>Angela Cristina Marques Rosa.</w:t>
      </w:r>
    </w:p>
    <w:p w14:paraId="14343317" w14:textId="77777777" w:rsidR="005E512A" w:rsidRPr="009C3582" w:rsidRDefault="005E512A" w:rsidP="005E512A">
      <w:pPr>
        <w:autoSpaceDE w:val="0"/>
        <w:autoSpaceDN w:val="0"/>
        <w:adjustRightInd w:val="0"/>
        <w:jc w:val="center"/>
        <w:rPr>
          <w:rFonts w:ascii="Arial" w:hAnsi="Arial" w:cs="Arial"/>
          <w:i w:val="0"/>
          <w:iCs/>
        </w:rPr>
      </w:pPr>
      <w:r w:rsidRPr="009C3582">
        <w:rPr>
          <w:rFonts w:ascii="Arial" w:hAnsi="Arial" w:cs="Arial"/>
          <w:b/>
          <w:i w:val="0"/>
          <w:iCs/>
        </w:rPr>
        <w:t>Secretária Municipal de Saúde</w:t>
      </w:r>
    </w:p>
    <w:p w14:paraId="470557F9" w14:textId="330CC140" w:rsidR="004B49AB" w:rsidRDefault="004B49AB">
      <w:pPr>
        <w:spacing w:after="160" w:line="259" w:lineRule="auto"/>
      </w:pPr>
    </w:p>
    <w:p w14:paraId="0B5E8D45" w14:textId="455E3B73" w:rsidR="004B49AB" w:rsidRDefault="004B49AB">
      <w:pPr>
        <w:spacing w:after="160" w:line="259" w:lineRule="auto"/>
      </w:pPr>
    </w:p>
    <w:p w14:paraId="21284F6B" w14:textId="3AFA6A2F" w:rsidR="004B49AB" w:rsidRDefault="004B49AB">
      <w:pPr>
        <w:spacing w:after="160" w:line="259" w:lineRule="auto"/>
        <w:rPr>
          <w:rFonts w:ascii="Arial" w:hAnsi="Arial" w:cs="Arial"/>
          <w:b/>
          <w:i w:val="0"/>
          <w:szCs w:val="24"/>
        </w:rPr>
      </w:pPr>
    </w:p>
    <w:p w14:paraId="33C87108" w14:textId="2BA4FF39" w:rsidR="00EB3706" w:rsidRDefault="00EB3706">
      <w:pPr>
        <w:spacing w:after="160" w:line="259" w:lineRule="auto"/>
        <w:rPr>
          <w:rFonts w:ascii="Arial" w:hAnsi="Arial" w:cs="Arial"/>
          <w:b/>
          <w:i w:val="0"/>
          <w:szCs w:val="24"/>
        </w:rPr>
      </w:pPr>
    </w:p>
    <w:p w14:paraId="73DFF3D6" w14:textId="719A598B" w:rsidR="00EB3706" w:rsidRDefault="00EB3706">
      <w:pPr>
        <w:spacing w:after="160" w:line="259" w:lineRule="auto"/>
        <w:rPr>
          <w:rFonts w:ascii="Arial" w:hAnsi="Arial" w:cs="Arial"/>
          <w:b/>
          <w:i w:val="0"/>
          <w:szCs w:val="24"/>
        </w:rPr>
      </w:pPr>
    </w:p>
    <w:p w14:paraId="496A0CA0" w14:textId="04733BF5" w:rsidR="00EB3706" w:rsidRDefault="00EB3706">
      <w:pPr>
        <w:spacing w:after="160" w:line="259" w:lineRule="auto"/>
        <w:rPr>
          <w:rFonts w:ascii="Arial" w:hAnsi="Arial" w:cs="Arial"/>
          <w:b/>
          <w:i w:val="0"/>
          <w:szCs w:val="24"/>
        </w:rPr>
      </w:pPr>
    </w:p>
    <w:p w14:paraId="53CFD3B6" w14:textId="66F9BF50" w:rsidR="00EB3706" w:rsidRDefault="00EB3706">
      <w:pPr>
        <w:spacing w:after="160" w:line="259" w:lineRule="auto"/>
        <w:rPr>
          <w:rFonts w:ascii="Arial" w:hAnsi="Arial" w:cs="Arial"/>
          <w:b/>
          <w:i w:val="0"/>
          <w:szCs w:val="24"/>
        </w:rPr>
      </w:pPr>
    </w:p>
    <w:p w14:paraId="162D43DF" w14:textId="61917363" w:rsidR="00EB3706" w:rsidRDefault="00EB3706">
      <w:pPr>
        <w:spacing w:after="160" w:line="259" w:lineRule="auto"/>
        <w:rPr>
          <w:rFonts w:ascii="Arial" w:hAnsi="Arial" w:cs="Arial"/>
          <w:b/>
          <w:i w:val="0"/>
          <w:szCs w:val="24"/>
        </w:rPr>
      </w:pPr>
    </w:p>
    <w:p w14:paraId="240491B5" w14:textId="5E568014" w:rsidR="00EB3706" w:rsidRDefault="00EB3706">
      <w:pPr>
        <w:spacing w:after="160" w:line="259" w:lineRule="auto"/>
        <w:rPr>
          <w:rFonts w:ascii="Arial" w:hAnsi="Arial" w:cs="Arial"/>
          <w:b/>
          <w:i w:val="0"/>
          <w:szCs w:val="24"/>
        </w:rPr>
      </w:pPr>
    </w:p>
    <w:p w14:paraId="377C695D" w14:textId="3AE2F66B" w:rsidR="00EB3706" w:rsidRDefault="00EB3706">
      <w:pPr>
        <w:spacing w:after="160" w:line="259" w:lineRule="auto"/>
        <w:rPr>
          <w:rFonts w:ascii="Arial" w:hAnsi="Arial" w:cs="Arial"/>
          <w:b/>
          <w:i w:val="0"/>
          <w:szCs w:val="24"/>
        </w:rPr>
      </w:pPr>
    </w:p>
    <w:p w14:paraId="30143459" w14:textId="12290D22" w:rsidR="00EB3706" w:rsidRDefault="00EB3706">
      <w:pPr>
        <w:spacing w:after="160" w:line="259" w:lineRule="auto"/>
        <w:rPr>
          <w:rFonts w:ascii="Arial" w:hAnsi="Arial" w:cs="Arial"/>
          <w:b/>
          <w:i w:val="0"/>
          <w:szCs w:val="24"/>
        </w:rPr>
      </w:pPr>
    </w:p>
    <w:p w14:paraId="4BE979D0" w14:textId="56F2FDB3" w:rsidR="00EB3706" w:rsidRDefault="00EB3706">
      <w:pPr>
        <w:spacing w:after="160" w:line="259" w:lineRule="auto"/>
        <w:rPr>
          <w:rFonts w:ascii="Arial" w:hAnsi="Arial" w:cs="Arial"/>
          <w:b/>
          <w:i w:val="0"/>
          <w:szCs w:val="24"/>
        </w:rPr>
      </w:pPr>
    </w:p>
    <w:p w14:paraId="42FB8D66" w14:textId="476C65EF" w:rsidR="00EB3706" w:rsidRDefault="00EB3706">
      <w:pPr>
        <w:spacing w:after="160" w:line="259" w:lineRule="auto"/>
        <w:rPr>
          <w:rFonts w:ascii="Arial" w:hAnsi="Arial" w:cs="Arial"/>
          <w:b/>
          <w:i w:val="0"/>
          <w:szCs w:val="24"/>
        </w:rPr>
      </w:pPr>
    </w:p>
    <w:p w14:paraId="248F6089" w14:textId="2B773206" w:rsidR="00EB3706" w:rsidRDefault="00EB3706">
      <w:pPr>
        <w:spacing w:after="160" w:line="259" w:lineRule="auto"/>
        <w:rPr>
          <w:rFonts w:ascii="Arial" w:hAnsi="Arial" w:cs="Arial"/>
          <w:b/>
          <w:i w:val="0"/>
          <w:szCs w:val="24"/>
        </w:rPr>
      </w:pPr>
    </w:p>
    <w:p w14:paraId="16C6EA3F" w14:textId="68153319" w:rsidR="00EB3706" w:rsidRDefault="00EB3706">
      <w:pPr>
        <w:spacing w:after="160" w:line="259" w:lineRule="auto"/>
        <w:rPr>
          <w:rFonts w:ascii="Arial" w:hAnsi="Arial" w:cs="Arial"/>
          <w:b/>
          <w:i w:val="0"/>
          <w:szCs w:val="24"/>
        </w:rPr>
      </w:pPr>
    </w:p>
    <w:p w14:paraId="1056397A" w14:textId="56E7A64E" w:rsidR="00EB3706" w:rsidRDefault="00EB3706">
      <w:pPr>
        <w:spacing w:after="160" w:line="259" w:lineRule="auto"/>
        <w:rPr>
          <w:rFonts w:ascii="Arial" w:hAnsi="Arial" w:cs="Arial"/>
          <w:b/>
          <w:i w:val="0"/>
          <w:szCs w:val="24"/>
        </w:rPr>
      </w:pPr>
    </w:p>
    <w:p w14:paraId="0FE3E5E4" w14:textId="34F7105B" w:rsidR="00EB3706" w:rsidRDefault="00EB3706">
      <w:pPr>
        <w:spacing w:after="160" w:line="259" w:lineRule="auto"/>
        <w:rPr>
          <w:rFonts w:ascii="Arial" w:hAnsi="Arial" w:cs="Arial"/>
          <w:b/>
          <w:i w:val="0"/>
          <w:szCs w:val="24"/>
        </w:rPr>
      </w:pPr>
    </w:p>
    <w:p w14:paraId="053B3333" w14:textId="4B27F196" w:rsidR="00EB3706" w:rsidRDefault="00EB3706">
      <w:pPr>
        <w:spacing w:after="160" w:line="259" w:lineRule="auto"/>
        <w:rPr>
          <w:rFonts w:ascii="Arial" w:hAnsi="Arial" w:cs="Arial"/>
          <w:b/>
          <w:i w:val="0"/>
          <w:szCs w:val="24"/>
        </w:rPr>
      </w:pPr>
    </w:p>
    <w:p w14:paraId="566BDAF6" w14:textId="02BBF68C" w:rsidR="00EB3706" w:rsidRDefault="00EB3706">
      <w:pPr>
        <w:spacing w:after="160" w:line="259" w:lineRule="auto"/>
        <w:rPr>
          <w:rFonts w:ascii="Arial" w:hAnsi="Arial" w:cs="Arial"/>
          <w:b/>
          <w:i w:val="0"/>
          <w:szCs w:val="24"/>
        </w:rPr>
      </w:pPr>
    </w:p>
    <w:p w14:paraId="7FEE10E7" w14:textId="6B0B6906" w:rsidR="00EB3706" w:rsidRDefault="00EB3706">
      <w:pPr>
        <w:spacing w:after="160" w:line="259" w:lineRule="auto"/>
        <w:rPr>
          <w:rFonts w:ascii="Arial" w:hAnsi="Arial" w:cs="Arial"/>
          <w:b/>
          <w:i w:val="0"/>
          <w:szCs w:val="24"/>
        </w:rPr>
      </w:pPr>
    </w:p>
    <w:p w14:paraId="2FC90CBB" w14:textId="4EFA3E05" w:rsidR="00EB3706" w:rsidRDefault="00EB3706">
      <w:pPr>
        <w:spacing w:after="160" w:line="259" w:lineRule="auto"/>
        <w:rPr>
          <w:rFonts w:ascii="Arial" w:hAnsi="Arial" w:cs="Arial"/>
          <w:b/>
          <w:i w:val="0"/>
          <w:szCs w:val="24"/>
        </w:rPr>
      </w:pPr>
    </w:p>
    <w:p w14:paraId="712A28B8" w14:textId="7969120D" w:rsidR="00EB3706" w:rsidRDefault="00EB3706">
      <w:pPr>
        <w:spacing w:after="160" w:line="259" w:lineRule="auto"/>
        <w:rPr>
          <w:rFonts w:ascii="Arial" w:hAnsi="Arial" w:cs="Arial"/>
          <w:b/>
          <w:i w:val="0"/>
          <w:szCs w:val="24"/>
        </w:rPr>
      </w:pPr>
    </w:p>
    <w:p w14:paraId="4EE67CA0" w14:textId="7B47E25C" w:rsidR="00EB3706" w:rsidRDefault="00EB3706">
      <w:pPr>
        <w:spacing w:after="160" w:line="259" w:lineRule="auto"/>
        <w:rPr>
          <w:rFonts w:ascii="Arial" w:hAnsi="Arial" w:cs="Arial"/>
          <w:b/>
          <w:i w:val="0"/>
          <w:szCs w:val="24"/>
        </w:rPr>
      </w:pPr>
    </w:p>
    <w:p w14:paraId="0FC3D444" w14:textId="66B2FD75" w:rsidR="00EB3706" w:rsidRDefault="00EB3706">
      <w:pPr>
        <w:spacing w:after="160" w:line="259" w:lineRule="auto"/>
        <w:rPr>
          <w:rFonts w:ascii="Arial" w:hAnsi="Arial" w:cs="Arial"/>
          <w:b/>
          <w:i w:val="0"/>
          <w:szCs w:val="24"/>
        </w:rPr>
      </w:pPr>
    </w:p>
    <w:p w14:paraId="7BB259A7" w14:textId="042647F1" w:rsidR="00EB3706" w:rsidRDefault="00EB3706">
      <w:pPr>
        <w:spacing w:after="160" w:line="259" w:lineRule="auto"/>
        <w:rPr>
          <w:rFonts w:ascii="Arial" w:hAnsi="Arial" w:cs="Arial"/>
          <w:b/>
          <w:i w:val="0"/>
          <w:szCs w:val="24"/>
        </w:rPr>
      </w:pPr>
    </w:p>
    <w:p w14:paraId="4BA2AE29" w14:textId="77777777" w:rsidR="00EB3706" w:rsidRDefault="00EB3706">
      <w:pPr>
        <w:spacing w:after="160" w:line="259" w:lineRule="auto"/>
        <w:rPr>
          <w:rFonts w:ascii="Arial" w:hAnsi="Arial" w:cs="Arial"/>
          <w:b/>
          <w:i w:val="0"/>
          <w:szCs w:val="24"/>
        </w:rPr>
      </w:pPr>
    </w:p>
    <w:p w14:paraId="183719DC" w14:textId="2A61D6EB" w:rsidR="00772E50" w:rsidRPr="00023292" w:rsidRDefault="00772E50" w:rsidP="00B82AFA">
      <w:pPr>
        <w:pStyle w:val="Ttulo5"/>
        <w:numPr>
          <w:ilvl w:val="4"/>
          <w:numId w:val="0"/>
        </w:numPr>
        <w:tabs>
          <w:tab w:val="num" w:pos="0"/>
        </w:tabs>
        <w:suppressAutoHyphens/>
        <w:ind w:hanging="1008"/>
        <w:rPr>
          <w:rFonts w:ascii="Arial" w:hAnsi="Arial" w:cs="Arial"/>
          <w:b/>
          <w:i w:val="0"/>
          <w:szCs w:val="24"/>
        </w:rPr>
      </w:pPr>
      <w:r w:rsidRPr="00023292">
        <w:rPr>
          <w:rFonts w:ascii="Arial" w:hAnsi="Arial" w:cs="Arial"/>
          <w:b/>
          <w:i w:val="0"/>
          <w:szCs w:val="24"/>
        </w:rPr>
        <w:t>ANEXO III</w:t>
      </w:r>
    </w:p>
    <w:p w14:paraId="14E7CD97" w14:textId="77777777" w:rsidR="00772E50" w:rsidRPr="00023292" w:rsidRDefault="00772E50" w:rsidP="00B82AFA">
      <w:pPr>
        <w:jc w:val="center"/>
        <w:rPr>
          <w:rFonts w:ascii="Arial" w:hAnsi="Arial" w:cs="Arial"/>
          <w:i w:val="0"/>
          <w:szCs w:val="24"/>
        </w:rPr>
      </w:pPr>
    </w:p>
    <w:p w14:paraId="1BC6C3F8" w14:textId="77777777" w:rsidR="00772E50" w:rsidRPr="00023292" w:rsidRDefault="00772E50" w:rsidP="00B82AFA">
      <w:pPr>
        <w:jc w:val="center"/>
        <w:rPr>
          <w:rFonts w:ascii="Arial" w:hAnsi="Arial" w:cs="Arial"/>
          <w:i w:val="0"/>
          <w:szCs w:val="24"/>
        </w:rPr>
      </w:pPr>
    </w:p>
    <w:p w14:paraId="3358B7B8" w14:textId="79BE59CF" w:rsidR="00772E50" w:rsidRPr="00023292" w:rsidRDefault="00772E50" w:rsidP="00B82AFA">
      <w:pPr>
        <w:jc w:val="center"/>
        <w:rPr>
          <w:rFonts w:ascii="Arial" w:hAnsi="Arial" w:cs="Arial"/>
          <w:b/>
          <w:i w:val="0"/>
          <w:szCs w:val="24"/>
        </w:rPr>
      </w:pPr>
      <w:r w:rsidRPr="00023292">
        <w:rPr>
          <w:rFonts w:ascii="Arial" w:hAnsi="Arial" w:cs="Arial"/>
          <w:b/>
          <w:i w:val="0"/>
          <w:szCs w:val="24"/>
        </w:rPr>
        <w:t xml:space="preserve">CREDENCIAMENTO – PREGÃO </w:t>
      </w:r>
      <w:r w:rsidR="005E512A">
        <w:rPr>
          <w:rFonts w:ascii="Arial" w:hAnsi="Arial" w:cs="Arial"/>
          <w:b/>
          <w:i w:val="0"/>
          <w:szCs w:val="24"/>
        </w:rPr>
        <w:t>51/2019</w:t>
      </w:r>
    </w:p>
    <w:p w14:paraId="6D8CD147" w14:textId="77777777" w:rsidR="00772E50" w:rsidRPr="00023292" w:rsidRDefault="00772E50" w:rsidP="00B82AFA">
      <w:pPr>
        <w:jc w:val="center"/>
        <w:rPr>
          <w:rFonts w:ascii="Arial" w:hAnsi="Arial" w:cs="Arial"/>
          <w:b/>
          <w:i w:val="0"/>
          <w:szCs w:val="24"/>
        </w:rPr>
      </w:pPr>
    </w:p>
    <w:p w14:paraId="4E457CEA" w14:textId="77777777" w:rsidR="00772E50" w:rsidRPr="00023292" w:rsidRDefault="00772E50" w:rsidP="00B82AFA">
      <w:pPr>
        <w:jc w:val="center"/>
        <w:rPr>
          <w:rFonts w:ascii="Arial" w:hAnsi="Arial" w:cs="Arial"/>
          <w:i w:val="0"/>
          <w:szCs w:val="24"/>
        </w:rPr>
      </w:pPr>
    </w:p>
    <w:p w14:paraId="5AD5FB0B" w14:textId="77777777" w:rsidR="00772E50" w:rsidRPr="00023292" w:rsidRDefault="00772E50" w:rsidP="00B82AFA">
      <w:pPr>
        <w:jc w:val="both"/>
        <w:rPr>
          <w:rFonts w:ascii="Arial" w:hAnsi="Arial" w:cs="Arial"/>
          <w:i w:val="0"/>
          <w:szCs w:val="24"/>
        </w:rPr>
      </w:pPr>
    </w:p>
    <w:p w14:paraId="5E0CAD43" w14:textId="05D06C50" w:rsidR="00772E50" w:rsidRPr="00023292" w:rsidRDefault="00772E50" w:rsidP="00B82AFA">
      <w:pPr>
        <w:jc w:val="both"/>
        <w:rPr>
          <w:rFonts w:ascii="Arial" w:hAnsi="Arial" w:cs="Arial"/>
          <w:i w:val="0"/>
          <w:szCs w:val="24"/>
        </w:rPr>
      </w:pPr>
      <w:r w:rsidRPr="00023292">
        <w:rPr>
          <w:rFonts w:ascii="Arial" w:hAnsi="Arial" w:cs="Arial"/>
          <w:i w:val="0"/>
          <w:szCs w:val="24"/>
        </w:rPr>
        <w:t xml:space="preserve">A ................................................, sediada à Rua (Av., Al., etc.), cidade ..................., estado......., inscrita no CNPJ sob nº .............................., por seu diretor (sócio gerente, proprietário), através da presente credencial, constitui, para os fins de representação perante aos procedimentos do </w:t>
      </w:r>
      <w:r w:rsidRPr="00023292">
        <w:rPr>
          <w:rFonts w:ascii="Arial" w:hAnsi="Arial" w:cs="Arial"/>
          <w:b/>
          <w:bCs/>
          <w:i w:val="0"/>
          <w:szCs w:val="24"/>
        </w:rPr>
        <w:t xml:space="preserve">Pregão nº </w:t>
      </w:r>
      <w:r w:rsidR="005E512A">
        <w:rPr>
          <w:rFonts w:ascii="Arial" w:hAnsi="Arial" w:cs="Arial"/>
          <w:b/>
          <w:i w:val="0"/>
          <w:szCs w:val="24"/>
        </w:rPr>
        <w:t>51/2019</w:t>
      </w:r>
      <w:r w:rsidRPr="00023292">
        <w:rPr>
          <w:rFonts w:ascii="Arial" w:hAnsi="Arial" w:cs="Arial"/>
          <w:i w:val="0"/>
          <w:szCs w:val="24"/>
        </w:rPr>
        <w:t xml:space="preserve">, realizada pela Prefeitura Municipal de Douradina, o(a) Sr. (ª) ......................................., portador(a) da cédula de identidade (ou outro tipo de documento de identificação) RG nº ....................., com amplos poderes de decisão, podendo, para tanto, praticar todos os atos pertinentes a esta modalidade de licitação, </w:t>
      </w:r>
      <w:r w:rsidRPr="00023292">
        <w:rPr>
          <w:rFonts w:ascii="Arial" w:hAnsi="Arial" w:cs="Arial"/>
          <w:b/>
          <w:bCs/>
          <w:i w:val="0"/>
          <w:szCs w:val="24"/>
        </w:rPr>
        <w:t>e, em especial, podendo formular lances e ofertas</w:t>
      </w:r>
      <w:r w:rsidRPr="00023292">
        <w:rPr>
          <w:rFonts w:ascii="Arial" w:hAnsi="Arial" w:cs="Arial"/>
          <w:i w:val="0"/>
          <w:szCs w:val="24"/>
        </w:rPr>
        <w:t>, declarar a intenção ou renunciar ao direito de interpor recurso, prestar esclarecimentos, receber notificações e intimações, enfim, em nome desta empresa defender todos nossos direitos e interesses.</w:t>
      </w:r>
    </w:p>
    <w:p w14:paraId="275FBC22" w14:textId="77777777" w:rsidR="00772E50" w:rsidRPr="00023292" w:rsidRDefault="00772E50" w:rsidP="00B82AFA">
      <w:pPr>
        <w:jc w:val="center"/>
        <w:rPr>
          <w:rFonts w:ascii="Arial" w:hAnsi="Arial" w:cs="Arial"/>
          <w:i w:val="0"/>
          <w:szCs w:val="24"/>
        </w:rPr>
      </w:pPr>
    </w:p>
    <w:p w14:paraId="1EC12132" w14:textId="77777777" w:rsidR="00772E50" w:rsidRPr="00023292" w:rsidRDefault="00772E50" w:rsidP="00B82AFA">
      <w:pPr>
        <w:jc w:val="center"/>
        <w:rPr>
          <w:rFonts w:ascii="Arial" w:hAnsi="Arial" w:cs="Arial"/>
          <w:i w:val="0"/>
          <w:szCs w:val="24"/>
        </w:rPr>
      </w:pPr>
    </w:p>
    <w:p w14:paraId="72234185" w14:textId="77777777" w:rsidR="00772E50" w:rsidRPr="00023292" w:rsidRDefault="00772E50" w:rsidP="00B82AFA">
      <w:pPr>
        <w:jc w:val="both"/>
        <w:rPr>
          <w:rFonts w:ascii="Arial" w:hAnsi="Arial" w:cs="Arial"/>
          <w:i w:val="0"/>
          <w:szCs w:val="24"/>
        </w:rPr>
      </w:pPr>
      <w:r w:rsidRPr="00023292">
        <w:rPr>
          <w:rFonts w:ascii="Arial" w:hAnsi="Arial" w:cs="Arial"/>
          <w:i w:val="0"/>
          <w:szCs w:val="24"/>
        </w:rPr>
        <w:t>Localidade, em .... de ............................de 2019.</w:t>
      </w:r>
    </w:p>
    <w:p w14:paraId="4D957AA9" w14:textId="77777777" w:rsidR="00772E50" w:rsidRPr="00023292" w:rsidRDefault="00772E50" w:rsidP="00B82AFA">
      <w:pPr>
        <w:jc w:val="both"/>
        <w:rPr>
          <w:rFonts w:ascii="Arial" w:hAnsi="Arial" w:cs="Arial"/>
          <w:i w:val="0"/>
          <w:szCs w:val="24"/>
        </w:rPr>
      </w:pPr>
    </w:p>
    <w:p w14:paraId="7A8F7C3C" w14:textId="77777777" w:rsidR="00772E50" w:rsidRPr="00023292" w:rsidRDefault="00772E50" w:rsidP="00B82AFA">
      <w:pPr>
        <w:jc w:val="both"/>
        <w:rPr>
          <w:rFonts w:ascii="Arial" w:hAnsi="Arial" w:cs="Arial"/>
          <w:i w:val="0"/>
          <w:szCs w:val="24"/>
        </w:rPr>
      </w:pPr>
    </w:p>
    <w:p w14:paraId="6D9DF7A4" w14:textId="77777777" w:rsidR="00772E50" w:rsidRPr="00023292" w:rsidRDefault="00772E50" w:rsidP="00B82AFA">
      <w:pPr>
        <w:jc w:val="both"/>
        <w:rPr>
          <w:rFonts w:ascii="Arial" w:hAnsi="Arial" w:cs="Arial"/>
          <w:i w:val="0"/>
          <w:szCs w:val="24"/>
        </w:rPr>
      </w:pPr>
    </w:p>
    <w:p w14:paraId="60323381" w14:textId="77777777" w:rsidR="00772E50" w:rsidRPr="00023292" w:rsidRDefault="00772E50" w:rsidP="00B82AFA">
      <w:pPr>
        <w:jc w:val="both"/>
        <w:rPr>
          <w:rFonts w:ascii="Arial" w:hAnsi="Arial" w:cs="Arial"/>
          <w:i w:val="0"/>
          <w:szCs w:val="24"/>
        </w:rPr>
      </w:pPr>
    </w:p>
    <w:p w14:paraId="00EECF7B" w14:textId="77777777" w:rsidR="00772E50" w:rsidRPr="00023292" w:rsidRDefault="00772E50" w:rsidP="00373269">
      <w:pPr>
        <w:jc w:val="center"/>
        <w:rPr>
          <w:rFonts w:ascii="Arial" w:hAnsi="Arial" w:cs="Arial"/>
          <w:b/>
          <w:i w:val="0"/>
          <w:szCs w:val="24"/>
        </w:rPr>
      </w:pPr>
      <w:r w:rsidRPr="00023292">
        <w:rPr>
          <w:rFonts w:ascii="Arial" w:hAnsi="Arial" w:cs="Arial"/>
          <w:i w:val="0"/>
          <w:szCs w:val="24"/>
        </w:rPr>
        <w:t>_______________________________</w:t>
      </w:r>
    </w:p>
    <w:p w14:paraId="649A5F93" w14:textId="77777777" w:rsidR="00772E50" w:rsidRPr="00023292" w:rsidRDefault="00772E50" w:rsidP="00373269">
      <w:pPr>
        <w:jc w:val="center"/>
        <w:rPr>
          <w:rFonts w:ascii="Arial" w:hAnsi="Arial" w:cs="Arial"/>
          <w:i w:val="0"/>
          <w:szCs w:val="24"/>
        </w:rPr>
      </w:pPr>
      <w:r w:rsidRPr="00023292">
        <w:rPr>
          <w:rFonts w:ascii="Arial" w:hAnsi="Arial" w:cs="Arial"/>
          <w:b/>
          <w:i w:val="0"/>
          <w:szCs w:val="24"/>
        </w:rPr>
        <w:t>Assinar e Reconhecer Firma</w:t>
      </w:r>
    </w:p>
    <w:p w14:paraId="11516598" w14:textId="77777777" w:rsidR="00772E50" w:rsidRPr="00023292" w:rsidRDefault="00772E50" w:rsidP="00B82AFA">
      <w:pPr>
        <w:jc w:val="both"/>
        <w:rPr>
          <w:rFonts w:ascii="Arial" w:hAnsi="Arial" w:cs="Arial"/>
          <w:i w:val="0"/>
          <w:szCs w:val="24"/>
        </w:rPr>
      </w:pPr>
    </w:p>
    <w:p w14:paraId="5A375350" w14:textId="1784174E" w:rsidR="00373269" w:rsidRDefault="00373269">
      <w:pPr>
        <w:spacing w:after="160" w:line="259" w:lineRule="auto"/>
        <w:rPr>
          <w:rFonts w:ascii="Arial" w:hAnsi="Arial" w:cs="Arial"/>
          <w:b/>
          <w:i w:val="0"/>
          <w:szCs w:val="24"/>
        </w:rPr>
      </w:pPr>
      <w:r>
        <w:rPr>
          <w:rFonts w:ascii="Arial" w:hAnsi="Arial" w:cs="Arial"/>
          <w:b/>
          <w:i w:val="0"/>
          <w:szCs w:val="24"/>
        </w:rPr>
        <w:br w:type="page"/>
      </w:r>
    </w:p>
    <w:p w14:paraId="417ECCC0" w14:textId="77777777" w:rsidR="00373269" w:rsidRDefault="00373269" w:rsidP="00B82AFA">
      <w:pPr>
        <w:pStyle w:val="Ttulo5"/>
        <w:numPr>
          <w:ilvl w:val="4"/>
          <w:numId w:val="0"/>
        </w:numPr>
        <w:tabs>
          <w:tab w:val="num" w:pos="0"/>
        </w:tabs>
        <w:suppressAutoHyphens/>
        <w:ind w:hanging="1008"/>
        <w:rPr>
          <w:rFonts w:ascii="Arial" w:hAnsi="Arial" w:cs="Arial"/>
          <w:b/>
          <w:i w:val="0"/>
          <w:szCs w:val="24"/>
        </w:rPr>
      </w:pPr>
    </w:p>
    <w:p w14:paraId="6DA18DBB" w14:textId="26425804" w:rsidR="00772E50" w:rsidRPr="00023292" w:rsidRDefault="00772E50" w:rsidP="00B82AFA">
      <w:pPr>
        <w:pStyle w:val="Ttulo5"/>
        <w:numPr>
          <w:ilvl w:val="4"/>
          <w:numId w:val="0"/>
        </w:numPr>
        <w:tabs>
          <w:tab w:val="num" w:pos="0"/>
        </w:tabs>
        <w:suppressAutoHyphens/>
        <w:ind w:hanging="1008"/>
        <w:rPr>
          <w:rFonts w:ascii="Arial" w:hAnsi="Arial" w:cs="Arial"/>
          <w:b/>
          <w:i w:val="0"/>
          <w:szCs w:val="24"/>
        </w:rPr>
      </w:pPr>
      <w:r w:rsidRPr="00023292">
        <w:rPr>
          <w:rFonts w:ascii="Arial" w:hAnsi="Arial" w:cs="Arial"/>
          <w:b/>
          <w:i w:val="0"/>
          <w:szCs w:val="24"/>
        </w:rPr>
        <w:t>ANEXO IV</w:t>
      </w:r>
    </w:p>
    <w:p w14:paraId="69C72AFA" w14:textId="77777777" w:rsidR="00772E50" w:rsidRPr="00023292" w:rsidRDefault="00772E50" w:rsidP="00B82AFA">
      <w:pPr>
        <w:jc w:val="both"/>
        <w:rPr>
          <w:rFonts w:ascii="Arial" w:hAnsi="Arial" w:cs="Arial"/>
          <w:i w:val="0"/>
          <w:szCs w:val="24"/>
        </w:rPr>
      </w:pPr>
    </w:p>
    <w:p w14:paraId="18C8B654" w14:textId="77777777" w:rsidR="00772E50" w:rsidRPr="00023292" w:rsidRDefault="00772E50" w:rsidP="00373269">
      <w:pPr>
        <w:jc w:val="center"/>
        <w:rPr>
          <w:rFonts w:ascii="Arial" w:hAnsi="Arial" w:cs="Arial"/>
          <w:b/>
          <w:i w:val="0"/>
          <w:szCs w:val="24"/>
        </w:rPr>
      </w:pPr>
      <w:r w:rsidRPr="00023292">
        <w:rPr>
          <w:rFonts w:ascii="Arial" w:hAnsi="Arial" w:cs="Arial"/>
          <w:b/>
          <w:i w:val="0"/>
          <w:szCs w:val="24"/>
        </w:rPr>
        <w:t>DECLARAÇÃO DE CUMPRIMENTO DOS REQUISITOS DE</w:t>
      </w:r>
    </w:p>
    <w:p w14:paraId="67077181" w14:textId="213B6013" w:rsidR="00772E50" w:rsidRPr="00023292" w:rsidRDefault="00772E50" w:rsidP="00373269">
      <w:pPr>
        <w:jc w:val="center"/>
        <w:rPr>
          <w:rFonts w:ascii="Arial" w:hAnsi="Arial" w:cs="Arial"/>
          <w:b/>
          <w:i w:val="0"/>
          <w:szCs w:val="24"/>
        </w:rPr>
      </w:pPr>
      <w:r w:rsidRPr="00023292">
        <w:rPr>
          <w:rFonts w:ascii="Arial" w:hAnsi="Arial" w:cs="Arial"/>
          <w:b/>
          <w:i w:val="0"/>
          <w:szCs w:val="24"/>
        </w:rPr>
        <w:t xml:space="preserve">HABILITAÇÃO DO PREGÃO Nº </w:t>
      </w:r>
      <w:r w:rsidR="005E512A">
        <w:rPr>
          <w:rFonts w:ascii="Arial" w:hAnsi="Arial" w:cs="Arial"/>
          <w:b/>
          <w:i w:val="0"/>
          <w:szCs w:val="24"/>
        </w:rPr>
        <w:t>51/2019</w:t>
      </w:r>
    </w:p>
    <w:p w14:paraId="239A5C86" w14:textId="77777777" w:rsidR="00772E50" w:rsidRPr="00023292" w:rsidRDefault="00772E50" w:rsidP="00B82AFA">
      <w:pPr>
        <w:jc w:val="both"/>
        <w:rPr>
          <w:rFonts w:ascii="Arial" w:hAnsi="Arial" w:cs="Arial"/>
          <w:b/>
          <w:i w:val="0"/>
          <w:szCs w:val="24"/>
        </w:rPr>
      </w:pPr>
    </w:p>
    <w:p w14:paraId="73DC416A" w14:textId="4F18539B" w:rsidR="00772E50" w:rsidRPr="00023292" w:rsidRDefault="00772E50" w:rsidP="00B82AFA">
      <w:pPr>
        <w:tabs>
          <w:tab w:val="left" w:pos="5520"/>
        </w:tabs>
        <w:ind w:firstLine="2880"/>
        <w:jc w:val="both"/>
        <w:rPr>
          <w:rFonts w:ascii="Arial" w:hAnsi="Arial" w:cs="Arial"/>
          <w:b/>
          <w:bCs/>
          <w:i w:val="0"/>
          <w:iCs/>
          <w:szCs w:val="24"/>
        </w:rPr>
      </w:pPr>
      <w:r w:rsidRPr="00023292">
        <w:rPr>
          <w:rFonts w:ascii="Arial" w:hAnsi="Arial" w:cs="Arial"/>
          <w:i w:val="0"/>
          <w:iCs/>
          <w:szCs w:val="24"/>
        </w:rPr>
        <w:t xml:space="preserve">A ________________________________, com sede administrativa na Rua _____________________, nº ___, bairro _______________, na cidade ______________/___, inscrita no CNPJ/CMEI sob o n ______________________, neste ato representada por _______________________________________________, </w:t>
      </w:r>
      <w:r w:rsidRPr="00023292">
        <w:rPr>
          <w:rFonts w:ascii="Arial" w:hAnsi="Arial" w:cs="Arial"/>
          <w:b/>
          <w:bCs/>
          <w:i w:val="0"/>
          <w:iCs/>
          <w:szCs w:val="24"/>
        </w:rPr>
        <w:t xml:space="preserve">DECLARA </w:t>
      </w:r>
      <w:r w:rsidRPr="00023292">
        <w:rPr>
          <w:rFonts w:ascii="Arial" w:hAnsi="Arial" w:cs="Arial"/>
          <w:i w:val="0"/>
          <w:iCs/>
          <w:szCs w:val="24"/>
        </w:rPr>
        <w:t xml:space="preserve">para efeitos de participação no </w:t>
      </w:r>
      <w:r w:rsidRPr="00023292">
        <w:rPr>
          <w:rFonts w:ascii="Arial" w:hAnsi="Arial" w:cs="Arial"/>
          <w:b/>
          <w:bCs/>
          <w:i w:val="0"/>
          <w:iCs/>
          <w:szCs w:val="24"/>
        </w:rPr>
        <w:t xml:space="preserve">PREGÃO PRESENCIAL nº </w:t>
      </w:r>
      <w:r w:rsidR="005E512A">
        <w:rPr>
          <w:rFonts w:ascii="Arial" w:hAnsi="Arial" w:cs="Arial"/>
          <w:b/>
          <w:i w:val="0"/>
          <w:szCs w:val="24"/>
        </w:rPr>
        <w:t>51/2019</w:t>
      </w:r>
      <w:r w:rsidRPr="00023292">
        <w:rPr>
          <w:rFonts w:ascii="Arial" w:hAnsi="Arial" w:cs="Arial"/>
          <w:b/>
          <w:bCs/>
          <w:i w:val="0"/>
          <w:iCs/>
          <w:szCs w:val="24"/>
        </w:rPr>
        <w:t xml:space="preserve">, </w:t>
      </w:r>
      <w:r w:rsidRPr="00023292">
        <w:rPr>
          <w:rFonts w:ascii="Arial" w:hAnsi="Arial" w:cs="Arial"/>
          <w:i w:val="0"/>
          <w:iCs/>
          <w:szCs w:val="24"/>
        </w:rPr>
        <w:t>que preenche os requisitos de habilitação previstos nos itens do Edital, quais sejam:</w:t>
      </w:r>
    </w:p>
    <w:p w14:paraId="63C67D50"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iCs/>
          <w:szCs w:val="24"/>
        </w:rPr>
        <w:t xml:space="preserve">1. </w:t>
      </w:r>
      <w:r w:rsidRPr="00023292">
        <w:rPr>
          <w:rFonts w:ascii="Arial" w:hAnsi="Arial" w:cs="Arial"/>
          <w:i w:val="0"/>
          <w:szCs w:val="24"/>
        </w:rPr>
        <w:t>Prova de regularidade para com o FGTS - Fundo de Garantia por Tempo de Serviço, expedida pela Caixa Econômica Federal, (ambas podendo ser obtidas via Internet), aceitando-se também certidões positivas com efeitos de negativa;</w:t>
      </w:r>
    </w:p>
    <w:p w14:paraId="50C23F00" w14:textId="7EAB6433"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2. </w:t>
      </w:r>
      <w:r w:rsidRPr="00023292">
        <w:rPr>
          <w:rFonts w:ascii="Arial" w:hAnsi="Arial" w:cs="Arial"/>
          <w:i w:val="0"/>
          <w:szCs w:val="24"/>
        </w:rPr>
        <w:t xml:space="preserve">Prova de regularidade para com as Fazendas Federal (Certidão Negativa de Tributos Federais e Certidão Negativa da Dívida da União, expedidas, respectivamente, pela Secretaria da Receita Federal e Procuradoria Geral da Fazenda Nacional), </w:t>
      </w:r>
      <w:r w:rsidR="005E512A" w:rsidRPr="00023292">
        <w:rPr>
          <w:rFonts w:ascii="Arial" w:hAnsi="Arial" w:cs="Arial"/>
          <w:i w:val="0"/>
          <w:szCs w:val="24"/>
        </w:rPr>
        <w:t>estadual e Municipal</w:t>
      </w:r>
      <w:r w:rsidRPr="00023292">
        <w:rPr>
          <w:rFonts w:ascii="Arial" w:hAnsi="Arial" w:cs="Arial"/>
          <w:i w:val="0"/>
          <w:szCs w:val="24"/>
        </w:rPr>
        <w:t xml:space="preserve"> do domicílio ou sede da licitante, na forma da lei, aceitando-se também certidões positivas com efeitos de negativa;</w:t>
      </w:r>
    </w:p>
    <w:p w14:paraId="46F7D424"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3. </w:t>
      </w:r>
      <w:r w:rsidRPr="00023292">
        <w:rPr>
          <w:rFonts w:ascii="Arial" w:hAnsi="Arial" w:cs="Arial"/>
          <w:i w:val="0"/>
          <w:szCs w:val="24"/>
        </w:rPr>
        <w:t xml:space="preserve">Certidão negativa de falência ou concordata expedida pelo distribuidor da sede da pessoa jurídica; </w:t>
      </w:r>
      <w:r w:rsidRPr="00023292">
        <w:rPr>
          <w:rFonts w:ascii="Arial" w:hAnsi="Arial" w:cs="Arial"/>
          <w:b/>
          <w:bCs/>
          <w:i w:val="0"/>
          <w:szCs w:val="24"/>
        </w:rPr>
        <w:t>em original</w:t>
      </w:r>
      <w:r w:rsidRPr="00023292">
        <w:rPr>
          <w:rFonts w:ascii="Arial" w:hAnsi="Arial" w:cs="Arial"/>
          <w:i w:val="0"/>
          <w:szCs w:val="24"/>
        </w:rPr>
        <w:t>, se assim determinado no próprio documento;</w:t>
      </w:r>
    </w:p>
    <w:p w14:paraId="2C924D8F"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4. </w:t>
      </w:r>
      <w:r w:rsidRPr="00023292">
        <w:rPr>
          <w:rFonts w:ascii="Arial" w:hAnsi="Arial" w:cs="Arial"/>
          <w:i w:val="0"/>
          <w:szCs w:val="24"/>
        </w:rPr>
        <w:t>Declaração da empresa licitante de que cumpre com o disposto no inciso XXXIII, artigo 7º, da Constituição Federal, no que diz respeito à proibição de trabalho noturno, perigoso ou insalubre, aos menores de dezoito anos e de qualquer trabalho a menores de dezesseis anos, salvo na condição de aprendizes, a partir de quatorze anos;</w:t>
      </w:r>
    </w:p>
    <w:p w14:paraId="03B630AF"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b/>
          <w:bCs/>
          <w:i w:val="0"/>
          <w:szCs w:val="24"/>
        </w:rPr>
        <w:t xml:space="preserve">5. </w:t>
      </w:r>
      <w:r w:rsidRPr="00023292">
        <w:rPr>
          <w:rFonts w:ascii="Arial" w:hAnsi="Arial" w:cs="Arial"/>
          <w:i w:val="0"/>
          <w:szCs w:val="24"/>
        </w:rPr>
        <w:t>Declaração de que não há fato impeditivo para licitar ou contratar com a Administração Pública, nos seus três níveis de governo, comprometendo-se a comunicar a eventual ocorrência desses fatos durante o processamento deste certame e vigência das avenças dele decorrentes;</w:t>
      </w:r>
    </w:p>
    <w:p w14:paraId="7F7652DB"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Para que produza os efeitos legais, firmamos o presente.</w:t>
      </w:r>
    </w:p>
    <w:p w14:paraId="79559EFB" w14:textId="77777777" w:rsidR="00772E50" w:rsidRPr="00023292" w:rsidRDefault="00772E50" w:rsidP="00B82AFA">
      <w:pPr>
        <w:tabs>
          <w:tab w:val="left" w:pos="5520"/>
        </w:tabs>
        <w:jc w:val="both"/>
        <w:rPr>
          <w:rFonts w:ascii="Arial" w:hAnsi="Arial" w:cs="Arial"/>
          <w:i w:val="0"/>
          <w:szCs w:val="24"/>
        </w:rPr>
      </w:pPr>
    </w:p>
    <w:p w14:paraId="64C0F419"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Localidade, em ____ de ______________ de 2019.</w:t>
      </w:r>
    </w:p>
    <w:p w14:paraId="59615918" w14:textId="77777777" w:rsidR="00772E50" w:rsidRPr="00023292" w:rsidRDefault="00772E50" w:rsidP="00B82AFA">
      <w:pPr>
        <w:tabs>
          <w:tab w:val="left" w:pos="5520"/>
        </w:tabs>
        <w:jc w:val="both"/>
        <w:rPr>
          <w:rFonts w:ascii="Arial" w:hAnsi="Arial" w:cs="Arial"/>
          <w:i w:val="0"/>
          <w:szCs w:val="24"/>
        </w:rPr>
      </w:pPr>
    </w:p>
    <w:p w14:paraId="06A3CAC9" w14:textId="77777777" w:rsidR="00772E50" w:rsidRPr="00023292" w:rsidRDefault="00772E50" w:rsidP="00B82AFA">
      <w:pPr>
        <w:tabs>
          <w:tab w:val="left" w:pos="5520"/>
        </w:tabs>
        <w:jc w:val="both"/>
        <w:rPr>
          <w:rFonts w:ascii="Arial" w:hAnsi="Arial" w:cs="Arial"/>
          <w:i w:val="0"/>
          <w:szCs w:val="24"/>
        </w:rPr>
      </w:pPr>
    </w:p>
    <w:p w14:paraId="54A7250F"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_____________________________</w:t>
      </w:r>
    </w:p>
    <w:p w14:paraId="2B459874" w14:textId="77777777" w:rsidR="00772E50" w:rsidRPr="00023292" w:rsidRDefault="00772E50" w:rsidP="00B82AFA">
      <w:pPr>
        <w:tabs>
          <w:tab w:val="left" w:pos="5520"/>
        </w:tabs>
        <w:jc w:val="both"/>
        <w:rPr>
          <w:rFonts w:ascii="Arial" w:hAnsi="Arial" w:cs="Arial"/>
          <w:i w:val="0"/>
          <w:szCs w:val="24"/>
        </w:rPr>
      </w:pPr>
      <w:r w:rsidRPr="00023292">
        <w:rPr>
          <w:rFonts w:ascii="Arial" w:hAnsi="Arial" w:cs="Arial"/>
          <w:i w:val="0"/>
          <w:szCs w:val="24"/>
        </w:rPr>
        <w:t>Assinatura do Representante Legal</w:t>
      </w:r>
    </w:p>
    <w:p w14:paraId="27F6521D" w14:textId="77777777" w:rsidR="00772E50" w:rsidRPr="00023292" w:rsidRDefault="00772E50" w:rsidP="00B82AFA">
      <w:pPr>
        <w:tabs>
          <w:tab w:val="left" w:pos="5520"/>
        </w:tabs>
        <w:jc w:val="both"/>
        <w:rPr>
          <w:rFonts w:ascii="Arial" w:hAnsi="Arial" w:cs="Arial"/>
          <w:i w:val="0"/>
          <w:szCs w:val="24"/>
        </w:rPr>
      </w:pPr>
    </w:p>
    <w:p w14:paraId="63940925" w14:textId="77777777" w:rsidR="00772E50" w:rsidRPr="00023292" w:rsidRDefault="00772E50" w:rsidP="00B82AFA">
      <w:pPr>
        <w:jc w:val="both"/>
        <w:rPr>
          <w:rFonts w:ascii="Arial" w:hAnsi="Arial" w:cs="Arial"/>
          <w:i w:val="0"/>
          <w:szCs w:val="24"/>
        </w:rPr>
      </w:pPr>
    </w:p>
    <w:p w14:paraId="6190DDD9" w14:textId="0D9BBB61" w:rsidR="00373269" w:rsidRDefault="00373269">
      <w:pPr>
        <w:spacing w:after="160" w:line="259" w:lineRule="auto"/>
        <w:rPr>
          <w:rFonts w:ascii="Arial" w:hAnsi="Arial" w:cs="Arial"/>
          <w:b/>
          <w:i w:val="0"/>
          <w:szCs w:val="24"/>
        </w:rPr>
      </w:pPr>
      <w:r>
        <w:rPr>
          <w:rFonts w:ascii="Arial" w:hAnsi="Arial" w:cs="Arial"/>
          <w:b/>
          <w:i w:val="0"/>
          <w:szCs w:val="24"/>
        </w:rPr>
        <w:br w:type="page"/>
      </w:r>
    </w:p>
    <w:p w14:paraId="2A704125" w14:textId="77777777" w:rsidR="00373269" w:rsidRDefault="00373269" w:rsidP="00B82AFA">
      <w:pPr>
        <w:jc w:val="center"/>
        <w:rPr>
          <w:rFonts w:ascii="Arial" w:hAnsi="Arial" w:cs="Arial"/>
          <w:b/>
          <w:i w:val="0"/>
          <w:szCs w:val="24"/>
        </w:rPr>
      </w:pPr>
    </w:p>
    <w:p w14:paraId="412FB37F" w14:textId="3881AB2E" w:rsidR="00772E50" w:rsidRPr="00023292" w:rsidRDefault="00772E50" w:rsidP="00B82AFA">
      <w:pPr>
        <w:jc w:val="center"/>
        <w:rPr>
          <w:rFonts w:ascii="Arial" w:hAnsi="Arial" w:cs="Arial"/>
          <w:b/>
          <w:i w:val="0"/>
          <w:szCs w:val="24"/>
        </w:rPr>
      </w:pPr>
      <w:r w:rsidRPr="00023292">
        <w:rPr>
          <w:rFonts w:ascii="Arial" w:hAnsi="Arial" w:cs="Arial"/>
          <w:b/>
          <w:i w:val="0"/>
          <w:szCs w:val="24"/>
        </w:rPr>
        <w:t>ANEXO V</w:t>
      </w:r>
    </w:p>
    <w:p w14:paraId="5E05EDEB" w14:textId="77777777" w:rsidR="00772E50" w:rsidRPr="00023292" w:rsidRDefault="00772E50" w:rsidP="00B82AFA">
      <w:pPr>
        <w:jc w:val="both"/>
        <w:rPr>
          <w:rFonts w:ascii="Arial" w:hAnsi="Arial" w:cs="Arial"/>
          <w:b/>
          <w:i w:val="0"/>
          <w:szCs w:val="24"/>
        </w:rPr>
      </w:pPr>
    </w:p>
    <w:p w14:paraId="248547F5"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023292">
        <w:rPr>
          <w:rFonts w:ascii="Arial" w:hAnsi="Arial" w:cs="Arial"/>
          <w:b/>
          <w:i w:val="0"/>
          <w:caps/>
          <w:szCs w:val="24"/>
        </w:rPr>
        <w:t>Declaração de Idoneidade</w:t>
      </w:r>
    </w:p>
    <w:p w14:paraId="282657F3"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p>
    <w:p w14:paraId="6208C5D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59B9F28"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ab/>
      </w:r>
      <w:r w:rsidRPr="00023292">
        <w:rPr>
          <w:rFonts w:ascii="Arial" w:hAnsi="Arial" w:cs="Arial"/>
          <w:i w:val="0"/>
          <w:szCs w:val="24"/>
        </w:rPr>
        <w:tab/>
        <w:t>…......................................................................................., inscrita no CNPJ/CMEI nº ….................................................., através de seu Responsável Legal, declara, sob as penas da lei, que não foi declarada inidônea para licitar ou contratar com a Administração Pública e que comunicará, se for o caso, a superveniência de fato impeditivo da habilitação na conformidade do artigo 32, § 2º, da Lei 8.666/93.</w:t>
      </w:r>
    </w:p>
    <w:p w14:paraId="3E357C47"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4ED72DB"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5C04D7"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932784F"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Por ser expressão de verdade, firmamos a presente.</w:t>
      </w:r>
    </w:p>
    <w:p w14:paraId="403E3E2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EE219C8"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03E46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75EEA1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F481D12"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Local e Data, _____ / ______________/ 2019.</w:t>
      </w:r>
    </w:p>
    <w:p w14:paraId="1C9020C5"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045E84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4EBD269"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F40D51"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EAFA9FA"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18B596"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023292">
        <w:rPr>
          <w:rFonts w:ascii="Arial" w:hAnsi="Arial" w:cs="Arial"/>
          <w:b/>
          <w:i w:val="0"/>
          <w:szCs w:val="24"/>
        </w:rPr>
        <w:t>___________________________________</w:t>
      </w:r>
    </w:p>
    <w:p w14:paraId="02FB0633" w14:textId="77777777" w:rsidR="00772E50" w:rsidRPr="00023292" w:rsidRDefault="00772E50" w:rsidP="00B82AFA">
      <w:pPr>
        <w:tabs>
          <w:tab w:val="left" w:pos="3828"/>
        </w:tabs>
        <w:jc w:val="both"/>
        <w:rPr>
          <w:rFonts w:ascii="Arial" w:hAnsi="Arial" w:cs="Arial"/>
          <w:i w:val="0"/>
          <w:szCs w:val="24"/>
        </w:rPr>
      </w:pPr>
      <w:r w:rsidRPr="00023292">
        <w:rPr>
          <w:rFonts w:ascii="Arial" w:hAnsi="Arial" w:cs="Arial"/>
          <w:b/>
          <w:i w:val="0"/>
          <w:szCs w:val="24"/>
        </w:rPr>
        <w:t>Carimbo e Assinatura do Responsável</w:t>
      </w:r>
    </w:p>
    <w:p w14:paraId="732989AC" w14:textId="77777777" w:rsidR="00772E50" w:rsidRPr="00023292" w:rsidRDefault="00772E50" w:rsidP="00B82AFA">
      <w:pPr>
        <w:jc w:val="both"/>
        <w:rPr>
          <w:rFonts w:ascii="Arial" w:hAnsi="Arial" w:cs="Arial"/>
          <w:i w:val="0"/>
          <w:szCs w:val="24"/>
        </w:rPr>
      </w:pPr>
    </w:p>
    <w:p w14:paraId="5B604749" w14:textId="179BA82B" w:rsidR="00373269" w:rsidRDefault="00373269">
      <w:pPr>
        <w:spacing w:after="160" w:line="259" w:lineRule="auto"/>
        <w:rPr>
          <w:rFonts w:ascii="Arial" w:hAnsi="Arial" w:cs="Arial"/>
          <w:b/>
          <w:bCs/>
          <w:i w:val="0"/>
          <w:szCs w:val="24"/>
        </w:rPr>
      </w:pPr>
      <w:r>
        <w:rPr>
          <w:rFonts w:ascii="Arial" w:hAnsi="Arial" w:cs="Arial"/>
          <w:b/>
          <w:bCs/>
          <w:i w:val="0"/>
          <w:szCs w:val="24"/>
        </w:rPr>
        <w:br w:type="page"/>
      </w:r>
    </w:p>
    <w:p w14:paraId="498F3BA2" w14:textId="77777777" w:rsidR="00373269" w:rsidRDefault="00373269" w:rsidP="00B82AFA">
      <w:pPr>
        <w:jc w:val="center"/>
        <w:rPr>
          <w:rFonts w:ascii="Arial" w:hAnsi="Arial" w:cs="Arial"/>
          <w:b/>
          <w:bCs/>
          <w:i w:val="0"/>
          <w:szCs w:val="24"/>
        </w:rPr>
      </w:pPr>
    </w:p>
    <w:p w14:paraId="371D0BAC" w14:textId="2F7FF82B" w:rsidR="00772E50" w:rsidRPr="00023292" w:rsidRDefault="00772E50" w:rsidP="00B82AFA">
      <w:pPr>
        <w:jc w:val="center"/>
        <w:rPr>
          <w:rFonts w:ascii="Arial" w:hAnsi="Arial" w:cs="Arial"/>
          <w:b/>
          <w:bCs/>
          <w:i w:val="0"/>
          <w:szCs w:val="24"/>
        </w:rPr>
      </w:pPr>
      <w:r w:rsidRPr="00023292">
        <w:rPr>
          <w:rFonts w:ascii="Arial" w:hAnsi="Arial" w:cs="Arial"/>
          <w:b/>
          <w:bCs/>
          <w:i w:val="0"/>
          <w:szCs w:val="24"/>
        </w:rPr>
        <w:t>ANEXO VI</w:t>
      </w:r>
    </w:p>
    <w:p w14:paraId="705585FF"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caps/>
          <w:szCs w:val="24"/>
        </w:rPr>
      </w:pPr>
    </w:p>
    <w:p w14:paraId="1C02708A" w14:textId="77777777" w:rsidR="00772E50" w:rsidRPr="00023292" w:rsidRDefault="00772E50" w:rsidP="0037326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023292">
        <w:rPr>
          <w:rFonts w:ascii="Arial" w:hAnsi="Arial" w:cs="Arial"/>
          <w:b/>
          <w:i w:val="0"/>
          <w:caps/>
          <w:szCs w:val="24"/>
        </w:rPr>
        <w:t>Declaração de Cumprimento à Lei 9.854, de 27.10.99</w:t>
      </w:r>
    </w:p>
    <w:p w14:paraId="24A41D0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6F94BB0"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4D96BB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4071279"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ab/>
      </w:r>
      <w:r w:rsidRPr="00023292">
        <w:rPr>
          <w:rFonts w:ascii="Arial" w:hAnsi="Arial" w:cs="Arial"/>
          <w:i w:val="0"/>
          <w:szCs w:val="24"/>
        </w:rPr>
        <w:tab/>
        <w:t>(Razão Social da Licitante) ......................................................................., inscrito no CNPJ/CMEI n.º ..........................................., por intermédio de seu representante legal o Sr. ou a Sra. ................................, portador(a) da Carteira de Identidade n.º ...................................., e do CPF n.º ........................, DECLARA, para fins do disposto no inciso V do art.27 da lei 8.666, de 21 de junho de 1993, acrescido pela Lei n.º 9.854, de 27 de outubro de 1999, que não emprega menor de dezoito anos em trabalho noturno, perigoso ou insalubre e não emprega menor de dezesseis anos.</w:t>
      </w:r>
    </w:p>
    <w:p w14:paraId="1E5C5326"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6EE8C34" w14:textId="77777777" w:rsidR="00772E50" w:rsidRPr="00023292" w:rsidRDefault="00772E50" w:rsidP="00B82AFA">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0"/>
        <w:jc w:val="both"/>
        <w:rPr>
          <w:rFonts w:ascii="Arial" w:hAnsi="Arial" w:cs="Arial"/>
          <w:i w:val="0"/>
          <w:szCs w:val="24"/>
        </w:rPr>
      </w:pPr>
      <w:r w:rsidRPr="00023292">
        <w:rPr>
          <w:rFonts w:ascii="Arial" w:hAnsi="Arial" w:cs="Arial"/>
          <w:i w:val="0"/>
          <w:szCs w:val="24"/>
        </w:rPr>
        <w:t xml:space="preserve">Ressalva: (     ) Emprega menor, a partir de quatorze anos, na condição de aprendiz. </w:t>
      </w:r>
    </w:p>
    <w:p w14:paraId="188597F6"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8236F83"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Por ser expressão de verdade, firmamos a presente.</w:t>
      </w:r>
    </w:p>
    <w:p w14:paraId="6279E8C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9E4F61B"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FC270C1"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16C7B33"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________________, em ______ de __________________ de 2019.</w:t>
      </w:r>
    </w:p>
    <w:p w14:paraId="79BF1A42"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5F41C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86C17A2"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D38A9B"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F790D3C"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023292">
        <w:rPr>
          <w:rFonts w:ascii="Arial" w:hAnsi="Arial" w:cs="Arial"/>
          <w:b/>
          <w:i w:val="0"/>
          <w:szCs w:val="24"/>
        </w:rPr>
        <w:t>__________________________________</w:t>
      </w:r>
    </w:p>
    <w:p w14:paraId="11FDA817" w14:textId="77777777" w:rsidR="00772E50" w:rsidRPr="00023292" w:rsidRDefault="00772E50" w:rsidP="00B82AFA">
      <w:pPr>
        <w:tabs>
          <w:tab w:val="left" w:pos="3828"/>
        </w:tabs>
        <w:jc w:val="both"/>
        <w:rPr>
          <w:rFonts w:ascii="Arial" w:hAnsi="Arial" w:cs="Arial"/>
          <w:i w:val="0"/>
          <w:szCs w:val="24"/>
        </w:rPr>
      </w:pPr>
      <w:r w:rsidRPr="00023292">
        <w:rPr>
          <w:rFonts w:ascii="Arial" w:hAnsi="Arial" w:cs="Arial"/>
          <w:b/>
          <w:i w:val="0"/>
          <w:szCs w:val="24"/>
        </w:rPr>
        <w:t>Carimbo e Assinatura do Responsável</w:t>
      </w:r>
    </w:p>
    <w:p w14:paraId="4B264668" w14:textId="77777777" w:rsidR="00772E50" w:rsidRPr="00023292" w:rsidRDefault="00772E50" w:rsidP="00B82AFA">
      <w:pPr>
        <w:tabs>
          <w:tab w:val="left" w:pos="-1800"/>
        </w:tabs>
        <w:jc w:val="both"/>
        <w:rPr>
          <w:rFonts w:ascii="Arial" w:hAnsi="Arial" w:cs="Arial"/>
          <w:i w:val="0"/>
          <w:szCs w:val="24"/>
        </w:rPr>
      </w:pPr>
    </w:p>
    <w:p w14:paraId="7F8DA94A" w14:textId="78A46C6C" w:rsidR="00373269" w:rsidRDefault="00373269">
      <w:pPr>
        <w:spacing w:after="160" w:line="259" w:lineRule="auto"/>
        <w:rPr>
          <w:rFonts w:ascii="Arial" w:hAnsi="Arial" w:cs="Arial"/>
          <w:b/>
          <w:bCs/>
          <w:i w:val="0"/>
          <w:szCs w:val="24"/>
        </w:rPr>
      </w:pPr>
      <w:r>
        <w:rPr>
          <w:rFonts w:ascii="Arial" w:hAnsi="Arial" w:cs="Arial"/>
          <w:b/>
          <w:bCs/>
          <w:i w:val="0"/>
          <w:szCs w:val="24"/>
        </w:rPr>
        <w:br w:type="page"/>
      </w:r>
    </w:p>
    <w:p w14:paraId="56E064D8" w14:textId="77777777" w:rsidR="00373269" w:rsidRDefault="00373269" w:rsidP="00B82AFA">
      <w:pPr>
        <w:jc w:val="center"/>
        <w:rPr>
          <w:rFonts w:ascii="Arial" w:hAnsi="Arial" w:cs="Arial"/>
          <w:b/>
          <w:bCs/>
          <w:i w:val="0"/>
          <w:szCs w:val="24"/>
        </w:rPr>
      </w:pPr>
    </w:p>
    <w:p w14:paraId="4C3D4299" w14:textId="16EF90AB" w:rsidR="00772E50" w:rsidRPr="00023292" w:rsidRDefault="00772E50" w:rsidP="00B82AFA">
      <w:pPr>
        <w:jc w:val="center"/>
        <w:rPr>
          <w:rFonts w:ascii="Arial" w:hAnsi="Arial" w:cs="Arial"/>
          <w:b/>
          <w:bCs/>
          <w:i w:val="0"/>
          <w:szCs w:val="24"/>
        </w:rPr>
      </w:pPr>
      <w:r w:rsidRPr="00023292">
        <w:rPr>
          <w:rFonts w:ascii="Arial" w:hAnsi="Arial" w:cs="Arial"/>
          <w:b/>
          <w:bCs/>
          <w:i w:val="0"/>
          <w:szCs w:val="24"/>
        </w:rPr>
        <w:t>ANEXO VII</w:t>
      </w:r>
    </w:p>
    <w:p w14:paraId="6530C491"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caps/>
          <w:szCs w:val="24"/>
        </w:rPr>
      </w:pPr>
    </w:p>
    <w:p w14:paraId="1AF1D87A" w14:textId="0A60F9C1" w:rsidR="00772E50"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 w:val="0"/>
          <w:caps/>
          <w:szCs w:val="24"/>
        </w:rPr>
      </w:pPr>
      <w:r w:rsidRPr="00023292">
        <w:rPr>
          <w:rFonts w:ascii="Arial" w:hAnsi="Arial" w:cs="Arial"/>
          <w:b/>
          <w:i w:val="0"/>
          <w:caps/>
          <w:szCs w:val="24"/>
        </w:rPr>
        <w:t>Declaração</w:t>
      </w:r>
    </w:p>
    <w:p w14:paraId="455A20CD" w14:textId="691A0518" w:rsidR="00373269" w:rsidRPr="00023292" w:rsidRDefault="00373269"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C55798">
        <w:rPr>
          <w:rFonts w:ascii="Arial" w:hAnsi="Arial" w:cs="Arial"/>
          <w:b/>
          <w:i w:val="0"/>
          <w:caps/>
          <w:szCs w:val="24"/>
        </w:rPr>
        <w:t>(para prestação de serviços)</w:t>
      </w:r>
    </w:p>
    <w:p w14:paraId="4B0A8614"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4D8015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DB95023" w14:textId="5AB42454" w:rsidR="00772E50" w:rsidRPr="00023292" w:rsidRDefault="00772E50" w:rsidP="00B82AFA">
      <w:pPr>
        <w:autoSpaceDE w:val="0"/>
        <w:jc w:val="both"/>
        <w:rPr>
          <w:rFonts w:ascii="Arial" w:hAnsi="Arial" w:cs="Arial"/>
          <w:i w:val="0"/>
          <w:szCs w:val="24"/>
        </w:rPr>
      </w:pPr>
      <w:r w:rsidRPr="00023292">
        <w:rPr>
          <w:rFonts w:ascii="Arial" w:hAnsi="Arial" w:cs="Arial"/>
          <w:i w:val="0"/>
          <w:szCs w:val="24"/>
        </w:rPr>
        <w:tab/>
      </w:r>
      <w:r w:rsidRPr="00023292">
        <w:rPr>
          <w:rFonts w:ascii="Arial" w:hAnsi="Arial" w:cs="Arial"/>
          <w:i w:val="0"/>
          <w:szCs w:val="24"/>
        </w:rPr>
        <w:tab/>
        <w:t xml:space="preserve">(Razão Social da Licitante) ......................................................................., inscrito no CNPJ/CMEI n.º ..........................................., por intermédio de seu representante legal o Sr. ou a Sra. ................................, portador(a) da Carteira de Identidade n.º ...................................., e do CPF n.º ........................, DECLARA, executar os serviços conforme termo de referência contido no edital e mediante ordem de execução emitida pela </w:t>
      </w:r>
      <w:r w:rsidRPr="00023292">
        <w:rPr>
          <w:rFonts w:ascii="Arial" w:hAnsi="Arial" w:cs="Arial"/>
          <w:i w:val="0"/>
          <w:szCs w:val="24"/>
          <w:u w:val="single"/>
        </w:rPr>
        <w:t xml:space="preserve">Secretaria Municipal de </w:t>
      </w:r>
      <w:r w:rsidR="00B82AFA" w:rsidRPr="00023292">
        <w:rPr>
          <w:rFonts w:ascii="Arial" w:hAnsi="Arial" w:cs="Arial"/>
          <w:i w:val="0"/>
          <w:szCs w:val="24"/>
          <w:u w:val="single"/>
        </w:rPr>
        <w:t>xxxxxxxxxxxxxxxxxxxxxxxxxxxxxx.</w:t>
      </w:r>
    </w:p>
    <w:p w14:paraId="69441239" w14:textId="77777777" w:rsidR="00772E50" w:rsidRPr="00023292" w:rsidRDefault="00772E50" w:rsidP="00B82AFA">
      <w:pPr>
        <w:autoSpaceDE w:val="0"/>
        <w:jc w:val="both"/>
        <w:rPr>
          <w:rFonts w:ascii="Arial" w:hAnsi="Arial" w:cs="Arial"/>
          <w:i w:val="0"/>
          <w:szCs w:val="24"/>
        </w:rPr>
      </w:pPr>
    </w:p>
    <w:p w14:paraId="737C07CB" w14:textId="77777777" w:rsidR="00772E50" w:rsidRPr="00023292" w:rsidRDefault="00772E50" w:rsidP="00B82AFA">
      <w:pPr>
        <w:autoSpaceDE w:val="0"/>
        <w:jc w:val="both"/>
        <w:rPr>
          <w:rFonts w:ascii="Arial" w:hAnsi="Arial" w:cs="Arial"/>
          <w:i w:val="0"/>
          <w:szCs w:val="24"/>
        </w:rPr>
      </w:pPr>
    </w:p>
    <w:p w14:paraId="7843F6F2" w14:textId="77777777" w:rsidR="00772E50" w:rsidRPr="00023292" w:rsidRDefault="00772E50" w:rsidP="00B82AFA">
      <w:pPr>
        <w:autoSpaceDE w:val="0"/>
        <w:jc w:val="both"/>
        <w:rPr>
          <w:rFonts w:ascii="Arial" w:hAnsi="Arial" w:cs="Arial"/>
          <w:i w:val="0"/>
          <w:szCs w:val="24"/>
        </w:rPr>
      </w:pPr>
    </w:p>
    <w:p w14:paraId="62659A06" w14:textId="77777777" w:rsidR="00772E50" w:rsidRPr="00023292" w:rsidRDefault="00772E50" w:rsidP="00B82AFA">
      <w:pPr>
        <w:autoSpaceDE w:val="0"/>
        <w:jc w:val="both"/>
        <w:rPr>
          <w:rFonts w:ascii="Arial" w:hAnsi="Arial" w:cs="Arial"/>
          <w:i w:val="0"/>
          <w:szCs w:val="24"/>
        </w:rPr>
      </w:pPr>
    </w:p>
    <w:p w14:paraId="6ED2B89C" w14:textId="77777777" w:rsidR="00772E50" w:rsidRPr="00023292" w:rsidRDefault="00772E50" w:rsidP="00B82AFA">
      <w:pPr>
        <w:autoSpaceDE w:val="0"/>
        <w:jc w:val="both"/>
        <w:rPr>
          <w:rFonts w:ascii="Arial" w:hAnsi="Arial" w:cs="Arial"/>
          <w:i w:val="0"/>
          <w:szCs w:val="24"/>
        </w:rPr>
      </w:pPr>
    </w:p>
    <w:p w14:paraId="2501301C"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99F6A54"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023292">
        <w:rPr>
          <w:rFonts w:ascii="Arial" w:hAnsi="Arial" w:cs="Arial"/>
          <w:i w:val="0"/>
          <w:szCs w:val="24"/>
        </w:rPr>
        <w:t>________________, em ______ de __________________ de 2019.</w:t>
      </w:r>
    </w:p>
    <w:p w14:paraId="33BEEF49"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EEE8408"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F4C0FCE"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4073711"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3D849DD" w14:textId="77777777" w:rsidR="00772E50" w:rsidRPr="00023292"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023292">
        <w:rPr>
          <w:rFonts w:ascii="Arial" w:hAnsi="Arial" w:cs="Arial"/>
          <w:b/>
          <w:i w:val="0"/>
          <w:szCs w:val="24"/>
        </w:rPr>
        <w:t>__________________________________</w:t>
      </w:r>
    </w:p>
    <w:p w14:paraId="3B967016" w14:textId="77777777" w:rsidR="00772E50" w:rsidRPr="00023292" w:rsidRDefault="00772E50" w:rsidP="00B82AFA">
      <w:pPr>
        <w:tabs>
          <w:tab w:val="left" w:pos="3828"/>
        </w:tabs>
        <w:jc w:val="both"/>
        <w:rPr>
          <w:rFonts w:ascii="Arial" w:hAnsi="Arial" w:cs="Arial"/>
          <w:i w:val="0"/>
          <w:szCs w:val="24"/>
        </w:rPr>
      </w:pPr>
      <w:r w:rsidRPr="00023292">
        <w:rPr>
          <w:rFonts w:ascii="Arial" w:hAnsi="Arial" w:cs="Arial"/>
          <w:b/>
          <w:i w:val="0"/>
          <w:szCs w:val="24"/>
        </w:rPr>
        <w:t>Carimbo e Assinatura do Responsável</w:t>
      </w:r>
    </w:p>
    <w:p w14:paraId="1556DCCD" w14:textId="77777777" w:rsidR="00772E50" w:rsidRPr="00023292" w:rsidRDefault="00772E50" w:rsidP="00B82AFA">
      <w:pPr>
        <w:autoSpaceDE w:val="0"/>
        <w:jc w:val="both"/>
        <w:rPr>
          <w:rFonts w:ascii="Arial" w:hAnsi="Arial" w:cs="Arial"/>
          <w:i w:val="0"/>
          <w:szCs w:val="24"/>
        </w:rPr>
      </w:pPr>
    </w:p>
    <w:p w14:paraId="2BB9114E" w14:textId="75D9ACFB" w:rsidR="00373269" w:rsidRDefault="00373269">
      <w:pPr>
        <w:spacing w:after="160" w:line="259" w:lineRule="auto"/>
        <w:rPr>
          <w:rFonts w:ascii="Arial" w:hAnsi="Arial" w:cs="Arial"/>
          <w:b/>
          <w:bCs/>
          <w:i w:val="0"/>
          <w:szCs w:val="24"/>
        </w:rPr>
      </w:pPr>
      <w:r>
        <w:rPr>
          <w:rFonts w:ascii="Arial" w:hAnsi="Arial" w:cs="Arial"/>
          <w:b/>
          <w:bCs/>
          <w:i w:val="0"/>
          <w:szCs w:val="24"/>
        </w:rPr>
        <w:br w:type="page"/>
      </w:r>
    </w:p>
    <w:p w14:paraId="3ACE1C9C" w14:textId="77777777" w:rsidR="00373269" w:rsidRDefault="00373269" w:rsidP="00B82AFA">
      <w:pPr>
        <w:autoSpaceDE w:val="0"/>
        <w:jc w:val="center"/>
        <w:rPr>
          <w:rFonts w:ascii="Arial" w:hAnsi="Arial" w:cs="Arial"/>
          <w:b/>
          <w:bCs/>
          <w:i w:val="0"/>
          <w:szCs w:val="24"/>
        </w:rPr>
      </w:pPr>
    </w:p>
    <w:p w14:paraId="4DF32031" w14:textId="102C573B" w:rsidR="00772E50" w:rsidRDefault="00772E50" w:rsidP="00B82AFA">
      <w:pPr>
        <w:autoSpaceDE w:val="0"/>
        <w:jc w:val="center"/>
        <w:rPr>
          <w:rFonts w:ascii="Arial" w:hAnsi="Arial" w:cs="Arial"/>
          <w:b/>
          <w:bCs/>
          <w:i w:val="0"/>
          <w:szCs w:val="24"/>
        </w:rPr>
      </w:pPr>
      <w:r w:rsidRPr="00023292">
        <w:rPr>
          <w:rFonts w:ascii="Arial" w:hAnsi="Arial" w:cs="Arial"/>
          <w:b/>
          <w:bCs/>
          <w:i w:val="0"/>
          <w:szCs w:val="24"/>
        </w:rPr>
        <w:t>ANEXO VIII</w:t>
      </w:r>
    </w:p>
    <w:p w14:paraId="101B1BA6" w14:textId="7B005F08" w:rsidR="00373269" w:rsidRDefault="00373269" w:rsidP="00B82AFA">
      <w:pPr>
        <w:autoSpaceDE w:val="0"/>
        <w:jc w:val="center"/>
        <w:rPr>
          <w:rFonts w:ascii="Arial" w:hAnsi="Arial" w:cs="Arial"/>
          <w:b/>
          <w:bCs/>
          <w:i w:val="0"/>
          <w:szCs w:val="24"/>
        </w:rPr>
      </w:pPr>
    </w:p>
    <w:p w14:paraId="584AAACB" w14:textId="0DDA68F2" w:rsidR="00373269" w:rsidRPr="00023292" w:rsidRDefault="00373269" w:rsidP="00B82AFA">
      <w:pPr>
        <w:autoSpaceDE w:val="0"/>
        <w:jc w:val="center"/>
        <w:rPr>
          <w:rFonts w:ascii="Arial" w:hAnsi="Arial" w:cs="Arial"/>
          <w:b/>
          <w:bCs/>
          <w:i w:val="0"/>
          <w:szCs w:val="24"/>
        </w:rPr>
      </w:pPr>
      <w:r>
        <w:rPr>
          <w:rFonts w:ascii="Arial" w:hAnsi="Arial" w:cs="Arial"/>
          <w:b/>
          <w:bCs/>
          <w:i w:val="0"/>
          <w:szCs w:val="24"/>
        </w:rPr>
        <w:t>MINUTA DO CONTRATO</w:t>
      </w:r>
    </w:p>
    <w:p w14:paraId="0326CC7A"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27F122E" w14:textId="28BD8E07" w:rsidR="00772E50" w:rsidRPr="00373269" w:rsidRDefault="00772E50" w:rsidP="00B82AFA">
      <w:pPr>
        <w:pStyle w:val="Corpodetexto"/>
        <w:spacing w:after="0" w:line="240" w:lineRule="auto"/>
        <w:ind w:left="0" w:right="0"/>
        <w:jc w:val="both"/>
        <w:rPr>
          <w:rFonts w:ascii="Arial" w:hAnsi="Arial" w:cs="Arial"/>
          <w:b/>
          <w:i w:val="0"/>
          <w:szCs w:val="24"/>
        </w:rPr>
      </w:pPr>
      <w:r w:rsidRPr="00373269">
        <w:rPr>
          <w:rFonts w:ascii="Arial" w:hAnsi="Arial" w:cs="Arial"/>
          <w:b/>
          <w:i w:val="0"/>
          <w:szCs w:val="24"/>
        </w:rPr>
        <w:t xml:space="preserve">CONTRATO </w:t>
      </w:r>
      <w:r w:rsidR="00373269" w:rsidRPr="00373269">
        <w:rPr>
          <w:rFonts w:ascii="Arial" w:hAnsi="Arial" w:cs="Arial"/>
          <w:b/>
          <w:i w:val="0"/>
          <w:szCs w:val="24"/>
        </w:rPr>
        <w:t>Nº</w:t>
      </w:r>
      <w:r w:rsidRPr="00373269">
        <w:rPr>
          <w:rFonts w:ascii="Arial" w:hAnsi="Arial" w:cs="Arial"/>
          <w:b/>
          <w:i w:val="0"/>
          <w:szCs w:val="24"/>
        </w:rPr>
        <w:t xml:space="preserve"> </w:t>
      </w:r>
      <w:r w:rsidR="00373269" w:rsidRPr="00373269">
        <w:rPr>
          <w:rFonts w:ascii="Arial" w:hAnsi="Arial" w:cs="Arial"/>
          <w:b/>
          <w:i w:val="0"/>
          <w:szCs w:val="24"/>
        </w:rPr>
        <w:t>____/2019</w:t>
      </w:r>
    </w:p>
    <w:p w14:paraId="5FE9287B"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EC2E93F" w14:textId="18A85123" w:rsidR="00772E50" w:rsidRPr="00023292" w:rsidRDefault="00772E50" w:rsidP="00B82AFA">
      <w:pPr>
        <w:pStyle w:val="Corpodetexto"/>
        <w:spacing w:after="0" w:line="240" w:lineRule="auto"/>
        <w:ind w:left="3540" w:right="0"/>
        <w:jc w:val="both"/>
        <w:rPr>
          <w:rFonts w:ascii="Arial" w:hAnsi="Arial" w:cs="Arial"/>
          <w:i w:val="0"/>
          <w:szCs w:val="24"/>
        </w:rPr>
      </w:pPr>
      <w:r w:rsidRPr="00023292">
        <w:rPr>
          <w:rFonts w:ascii="Arial" w:hAnsi="Arial" w:cs="Arial"/>
          <w:i w:val="0"/>
          <w:szCs w:val="24"/>
        </w:rPr>
        <w:t xml:space="preserve">CONTRATO DE </w:t>
      </w:r>
      <w:r w:rsidR="00373269">
        <w:rPr>
          <w:rFonts w:ascii="Arial" w:hAnsi="Arial" w:cs="Arial"/>
          <w:i w:val="0"/>
          <w:szCs w:val="24"/>
        </w:rPr>
        <w:t>___________________________,</w:t>
      </w:r>
      <w:r w:rsidRPr="00023292">
        <w:rPr>
          <w:rFonts w:ascii="Arial" w:hAnsi="Arial" w:cs="Arial"/>
          <w:i w:val="0"/>
          <w:szCs w:val="24"/>
        </w:rPr>
        <w:t xml:space="preserve"> QUE ENTRE SI CELEBRAM O MUNICÍPIO DE DOURADINA, ESTADO DE MATO GROSSO DO SUL E A EMPRESA </w:t>
      </w:r>
      <w:r w:rsidR="00373269">
        <w:rPr>
          <w:rFonts w:ascii="Arial" w:hAnsi="Arial" w:cs="Arial"/>
          <w:i w:val="0"/>
          <w:szCs w:val="24"/>
        </w:rPr>
        <w:t>_________________________</w:t>
      </w:r>
      <w:r w:rsidRPr="00023292">
        <w:rPr>
          <w:rFonts w:ascii="Arial" w:hAnsi="Arial" w:cs="Arial"/>
          <w:i w:val="0"/>
          <w:szCs w:val="24"/>
        </w:rPr>
        <w:t>.</w:t>
      </w:r>
    </w:p>
    <w:p w14:paraId="667ADDAA" w14:textId="77777777" w:rsidR="00772E50" w:rsidRPr="00023292" w:rsidRDefault="00772E50" w:rsidP="00B82AFA">
      <w:pPr>
        <w:pStyle w:val="Corpodetexto"/>
        <w:spacing w:after="0" w:line="240" w:lineRule="auto"/>
        <w:ind w:left="3540" w:right="0"/>
        <w:jc w:val="both"/>
        <w:rPr>
          <w:rFonts w:ascii="Arial" w:hAnsi="Arial" w:cs="Arial"/>
          <w:i w:val="0"/>
          <w:szCs w:val="24"/>
        </w:rPr>
      </w:pPr>
    </w:p>
    <w:p w14:paraId="1296C36A" w14:textId="77777777" w:rsidR="00772E50" w:rsidRPr="00023292" w:rsidRDefault="00772E50" w:rsidP="00B82AFA">
      <w:pPr>
        <w:pStyle w:val="Corpodetexto"/>
        <w:spacing w:after="0" w:line="240" w:lineRule="auto"/>
        <w:ind w:left="3540" w:right="0"/>
        <w:jc w:val="both"/>
        <w:rPr>
          <w:rFonts w:ascii="Arial" w:hAnsi="Arial" w:cs="Arial"/>
          <w:i w:val="0"/>
          <w:szCs w:val="24"/>
        </w:rPr>
      </w:pPr>
    </w:p>
    <w:p w14:paraId="3CD36843"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 xml:space="preserve">I - </w:t>
      </w:r>
      <w:r w:rsidRPr="00023292">
        <w:rPr>
          <w:rFonts w:ascii="Arial" w:hAnsi="Arial" w:cs="Arial"/>
          <w:b/>
          <w:i w:val="0"/>
          <w:szCs w:val="24"/>
        </w:rPr>
        <w:t>O MUNICÍPIO DE DOURADINA-MS</w:t>
      </w:r>
      <w:r w:rsidRPr="00023292">
        <w:rPr>
          <w:rFonts w:ascii="Arial" w:hAnsi="Arial" w:cs="Arial"/>
          <w:i w:val="0"/>
          <w:szCs w:val="24"/>
        </w:rPr>
        <w:t xml:space="preserve">, pessoa jurídica de direito público, com sede na Domingos da Silva 1250 - centro, na cidade de Douradina/MS inscrita no CNPJ/MF sob o nº. 15.479.751/0001-00, doravante denominado </w:t>
      </w:r>
      <w:r w:rsidRPr="00023292">
        <w:rPr>
          <w:rFonts w:ascii="Arial" w:hAnsi="Arial" w:cs="Arial"/>
          <w:b/>
          <w:i w:val="0"/>
          <w:szCs w:val="24"/>
        </w:rPr>
        <w:t>CONTRATANTE</w:t>
      </w:r>
      <w:r w:rsidRPr="00023292">
        <w:rPr>
          <w:rFonts w:ascii="Arial" w:hAnsi="Arial" w:cs="Arial"/>
          <w:i w:val="0"/>
          <w:szCs w:val="24"/>
        </w:rPr>
        <w:t xml:space="preserve">, neste ato representado pelo Prefeito Municipal, o senhor </w:t>
      </w:r>
      <w:r w:rsidRPr="00023292">
        <w:rPr>
          <w:rFonts w:ascii="Arial" w:hAnsi="Arial" w:cs="Arial"/>
          <w:b/>
          <w:i w:val="0"/>
          <w:szCs w:val="24"/>
        </w:rPr>
        <w:t>Jean Sérgio Clavisso Fogaça</w:t>
      </w:r>
      <w:r w:rsidRPr="00023292">
        <w:rPr>
          <w:rFonts w:ascii="Arial" w:hAnsi="Arial" w:cs="Arial"/>
          <w:i w:val="0"/>
          <w:szCs w:val="24"/>
        </w:rPr>
        <w:t>, brasileiro, casado, professor, portador da CI-RG n. 000920779 SSP/MS e CPF/MF n. 607.751.901-44, residente e domiciliado na Avenida Presidente Vargas, 1735, Bairro centro, nesta cidade de Douradina-MS, e a ................................................. estabelecida na ................................................................, inscrita no CNPJ/MF .............................................. doravante denominada CONTRATADA, neste ato representado por .................................., portador do CPF/MF ............................. e Cédula de Identidade RG: ........................, residente e domiciliado na ....................................., nesta cidade, ajustam o presente Contrato, mediante as cláusulas e condições aqui estipuladas.</w:t>
      </w:r>
    </w:p>
    <w:p w14:paraId="1553B95F"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47FB1B9F" w14:textId="4C9788B8" w:rsidR="00772E50" w:rsidRPr="00023292" w:rsidRDefault="00772E50" w:rsidP="00B82AFA">
      <w:pPr>
        <w:pStyle w:val="Corpodetexto"/>
        <w:spacing w:after="0" w:line="240" w:lineRule="auto"/>
        <w:ind w:left="0" w:right="0"/>
        <w:jc w:val="both"/>
        <w:rPr>
          <w:rFonts w:ascii="Arial" w:hAnsi="Arial" w:cs="Arial"/>
          <w:i w:val="0"/>
          <w:szCs w:val="24"/>
        </w:rPr>
      </w:pPr>
      <w:r w:rsidRPr="00373269">
        <w:rPr>
          <w:rFonts w:ascii="Arial" w:hAnsi="Arial" w:cs="Arial"/>
          <w:b/>
          <w:i w:val="0"/>
          <w:szCs w:val="24"/>
        </w:rPr>
        <w:t>II - DO FUNDAMENTO LEGAL:</w:t>
      </w:r>
      <w:r w:rsidRPr="00023292">
        <w:rPr>
          <w:rFonts w:ascii="Arial" w:hAnsi="Arial" w:cs="Arial"/>
          <w:i w:val="0"/>
          <w:szCs w:val="24"/>
        </w:rPr>
        <w:t xml:space="preserve"> O presente Contrato tem fundamento legal na</w:t>
      </w:r>
      <w:r w:rsidR="003A18CC">
        <w:rPr>
          <w:rFonts w:ascii="Arial" w:hAnsi="Arial" w:cs="Arial"/>
          <w:i w:val="0"/>
          <w:szCs w:val="24"/>
        </w:rPr>
        <w:t>s</w:t>
      </w:r>
      <w:r w:rsidRPr="00023292">
        <w:rPr>
          <w:rFonts w:ascii="Arial" w:hAnsi="Arial" w:cs="Arial"/>
          <w:i w:val="0"/>
          <w:szCs w:val="24"/>
        </w:rPr>
        <w:t xml:space="preserve"> Lei</w:t>
      </w:r>
      <w:r w:rsidR="003A18CC">
        <w:rPr>
          <w:rFonts w:ascii="Arial" w:hAnsi="Arial" w:cs="Arial"/>
          <w:i w:val="0"/>
          <w:szCs w:val="24"/>
        </w:rPr>
        <w:t xml:space="preserve"> Federais nº </w:t>
      </w:r>
      <w:r w:rsidRPr="00023292">
        <w:rPr>
          <w:rFonts w:ascii="Arial" w:hAnsi="Arial" w:cs="Arial"/>
          <w:i w:val="0"/>
          <w:szCs w:val="24"/>
        </w:rPr>
        <w:t>8</w:t>
      </w:r>
      <w:r w:rsidR="003A18CC">
        <w:rPr>
          <w:rFonts w:ascii="Arial" w:hAnsi="Arial" w:cs="Arial"/>
          <w:i w:val="0"/>
          <w:szCs w:val="24"/>
        </w:rPr>
        <w:t>.</w:t>
      </w:r>
      <w:r w:rsidRPr="00023292">
        <w:rPr>
          <w:rFonts w:ascii="Arial" w:hAnsi="Arial" w:cs="Arial"/>
          <w:i w:val="0"/>
          <w:szCs w:val="24"/>
        </w:rPr>
        <w:t>666/93</w:t>
      </w:r>
      <w:r w:rsidR="003A18CC">
        <w:rPr>
          <w:rFonts w:ascii="Arial" w:hAnsi="Arial" w:cs="Arial"/>
          <w:i w:val="0"/>
          <w:szCs w:val="24"/>
        </w:rPr>
        <w:t xml:space="preserve"> e</w:t>
      </w:r>
      <w:r w:rsidRPr="00023292">
        <w:rPr>
          <w:rFonts w:ascii="Arial" w:hAnsi="Arial" w:cs="Arial"/>
          <w:i w:val="0"/>
          <w:szCs w:val="24"/>
        </w:rPr>
        <w:t xml:space="preserve"> </w:t>
      </w:r>
      <w:r w:rsidR="003A18CC">
        <w:rPr>
          <w:rFonts w:ascii="Arial" w:hAnsi="Arial" w:cs="Arial"/>
          <w:i w:val="0"/>
          <w:szCs w:val="24"/>
        </w:rPr>
        <w:t>nº 1</w:t>
      </w:r>
      <w:r w:rsidRPr="00023292">
        <w:rPr>
          <w:rFonts w:ascii="Arial" w:hAnsi="Arial" w:cs="Arial"/>
          <w:i w:val="0"/>
          <w:szCs w:val="24"/>
        </w:rPr>
        <w:t>0.520/02, Le</w:t>
      </w:r>
      <w:r w:rsidR="003A18CC">
        <w:rPr>
          <w:rFonts w:ascii="Arial" w:hAnsi="Arial" w:cs="Arial"/>
          <w:i w:val="0"/>
          <w:szCs w:val="24"/>
        </w:rPr>
        <w:t>i</w:t>
      </w:r>
      <w:r w:rsidRPr="00023292">
        <w:rPr>
          <w:rFonts w:ascii="Arial" w:hAnsi="Arial" w:cs="Arial"/>
          <w:i w:val="0"/>
          <w:szCs w:val="24"/>
        </w:rPr>
        <w:t xml:space="preserve"> Complementar</w:t>
      </w:r>
      <w:r w:rsidR="00373269">
        <w:rPr>
          <w:rFonts w:ascii="Arial" w:hAnsi="Arial" w:cs="Arial"/>
          <w:i w:val="0"/>
          <w:szCs w:val="24"/>
        </w:rPr>
        <w:t xml:space="preserve"> nº 123/2006</w:t>
      </w:r>
      <w:r w:rsidRPr="00023292">
        <w:rPr>
          <w:rFonts w:ascii="Arial" w:hAnsi="Arial" w:cs="Arial"/>
          <w:i w:val="0"/>
          <w:szCs w:val="24"/>
        </w:rPr>
        <w:t xml:space="preserve"> e no Decreto Federal n. 8.538/2015, de conformidade com o Pregão Presencial nº. </w:t>
      </w:r>
      <w:r w:rsidR="005E512A">
        <w:rPr>
          <w:rFonts w:ascii="Arial" w:hAnsi="Arial" w:cs="Arial"/>
          <w:i w:val="0"/>
          <w:szCs w:val="24"/>
        </w:rPr>
        <w:t>51/2019</w:t>
      </w:r>
      <w:r w:rsidR="003A18CC">
        <w:rPr>
          <w:rFonts w:ascii="Arial" w:hAnsi="Arial" w:cs="Arial"/>
          <w:i w:val="0"/>
          <w:szCs w:val="24"/>
        </w:rPr>
        <w:t xml:space="preserve"> -</w:t>
      </w:r>
      <w:r w:rsidRPr="00023292">
        <w:rPr>
          <w:rFonts w:ascii="Arial" w:hAnsi="Arial" w:cs="Arial"/>
          <w:i w:val="0"/>
          <w:szCs w:val="24"/>
        </w:rPr>
        <w:t xml:space="preserve">Processo Administrativo nº. </w:t>
      </w:r>
      <w:r w:rsidR="005E512A">
        <w:rPr>
          <w:rFonts w:ascii="Arial" w:hAnsi="Arial" w:cs="Arial"/>
          <w:i w:val="0"/>
          <w:szCs w:val="24"/>
        </w:rPr>
        <w:t>87/2019</w:t>
      </w:r>
      <w:r w:rsidRPr="00023292">
        <w:rPr>
          <w:rFonts w:ascii="Arial" w:hAnsi="Arial" w:cs="Arial"/>
          <w:i w:val="0"/>
          <w:szCs w:val="24"/>
        </w:rPr>
        <w:t xml:space="preserve"> de que passa a fazer parte integrante deste.</w:t>
      </w:r>
    </w:p>
    <w:p w14:paraId="075F7FC0"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75B4AC2F" w14:textId="2B62505C" w:rsidR="00772E50" w:rsidRPr="00023292" w:rsidRDefault="00772E50" w:rsidP="00B82AFA">
      <w:pPr>
        <w:pStyle w:val="Corpodetexto"/>
        <w:spacing w:after="0" w:line="240" w:lineRule="auto"/>
        <w:ind w:left="0" w:right="0"/>
        <w:jc w:val="both"/>
        <w:rPr>
          <w:rFonts w:ascii="Arial" w:hAnsi="Arial" w:cs="Arial"/>
          <w:i w:val="0"/>
          <w:szCs w:val="24"/>
        </w:rPr>
      </w:pPr>
      <w:r w:rsidRPr="00373269">
        <w:rPr>
          <w:rFonts w:ascii="Arial" w:hAnsi="Arial" w:cs="Arial"/>
          <w:b/>
          <w:i w:val="0"/>
          <w:szCs w:val="24"/>
        </w:rPr>
        <w:t>III - TIPO DE LICITAÇÃO</w:t>
      </w:r>
      <w:r w:rsidRPr="00373269">
        <w:rPr>
          <w:rFonts w:ascii="Arial" w:hAnsi="Arial" w:cs="Arial"/>
          <w:i w:val="0"/>
          <w:szCs w:val="24"/>
        </w:rPr>
        <w:t xml:space="preserve">: Menor Preço </w:t>
      </w:r>
      <w:r w:rsidR="00444158">
        <w:rPr>
          <w:rFonts w:ascii="Arial" w:hAnsi="Arial" w:cs="Arial"/>
          <w:i w:val="0"/>
          <w:szCs w:val="24"/>
        </w:rPr>
        <w:t>Lote</w:t>
      </w:r>
      <w:r w:rsidRPr="00023292">
        <w:rPr>
          <w:rFonts w:ascii="Arial" w:hAnsi="Arial" w:cs="Arial"/>
          <w:i w:val="0"/>
          <w:szCs w:val="24"/>
        </w:rPr>
        <w:t>.</w:t>
      </w:r>
    </w:p>
    <w:p w14:paraId="2F3E7332"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9D62334"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CLÁUSULA PRIMEIRA - DO OBJETO</w:t>
      </w:r>
    </w:p>
    <w:p w14:paraId="771133CA"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69FCCB89" w14:textId="32BF7031"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1.1</w:t>
      </w:r>
      <w:r w:rsidR="003A18CC">
        <w:rPr>
          <w:rFonts w:ascii="Arial" w:hAnsi="Arial" w:cs="Arial"/>
          <w:i w:val="0"/>
          <w:szCs w:val="24"/>
        </w:rPr>
        <w:t>.</w:t>
      </w:r>
      <w:r w:rsidRPr="00023292">
        <w:rPr>
          <w:rFonts w:ascii="Arial" w:hAnsi="Arial" w:cs="Arial"/>
          <w:i w:val="0"/>
          <w:szCs w:val="24"/>
        </w:rPr>
        <w:t xml:space="preserve"> </w:t>
      </w:r>
      <w:r w:rsidR="00444158" w:rsidRPr="00023292">
        <w:rPr>
          <w:rFonts w:ascii="Arial" w:hAnsi="Arial" w:cs="Arial"/>
          <w:bCs/>
          <w:i w:val="0"/>
          <w:szCs w:val="24"/>
        </w:rPr>
        <w:t>C</w:t>
      </w:r>
      <w:r w:rsidR="00444158" w:rsidRPr="00023292">
        <w:rPr>
          <w:rFonts w:ascii="Arial" w:hAnsi="Arial" w:cs="Arial"/>
          <w:i w:val="0"/>
          <w:snapToGrid w:val="0"/>
          <w:szCs w:val="24"/>
        </w:rPr>
        <w:t xml:space="preserve">ontratação de empresa para </w:t>
      </w:r>
      <w:r w:rsidR="00444158">
        <w:rPr>
          <w:rFonts w:ascii="Arial" w:hAnsi="Arial" w:cs="Arial"/>
          <w:i w:val="0"/>
          <w:snapToGrid w:val="0"/>
          <w:szCs w:val="24"/>
        </w:rPr>
        <w:t xml:space="preserve">prestação de serviço na realização de exames de </w:t>
      </w:r>
      <w:r w:rsidR="00444158">
        <w:rPr>
          <w:rFonts w:ascii="Arial" w:hAnsi="Arial" w:cs="Arial"/>
          <w:b/>
          <w:bCs/>
          <w:i w:val="0"/>
          <w:snapToGrid w:val="0"/>
          <w:szCs w:val="24"/>
        </w:rPr>
        <w:t>R</w:t>
      </w:r>
      <w:r w:rsidR="00444158" w:rsidRPr="007F315E">
        <w:rPr>
          <w:rFonts w:ascii="Arial" w:hAnsi="Arial" w:cs="Arial"/>
          <w:b/>
          <w:bCs/>
          <w:i w:val="0"/>
          <w:snapToGrid w:val="0"/>
          <w:szCs w:val="24"/>
        </w:rPr>
        <w:t xml:space="preserve">aio </w:t>
      </w:r>
      <w:r w:rsidR="00444158">
        <w:rPr>
          <w:rFonts w:ascii="Arial" w:hAnsi="Arial" w:cs="Arial"/>
          <w:b/>
          <w:bCs/>
          <w:i w:val="0"/>
          <w:snapToGrid w:val="0"/>
          <w:szCs w:val="24"/>
        </w:rPr>
        <w:t>X</w:t>
      </w:r>
      <w:r w:rsidR="00444158" w:rsidRPr="007F315E">
        <w:rPr>
          <w:rFonts w:ascii="Arial" w:hAnsi="Arial" w:cs="Arial"/>
          <w:b/>
          <w:bCs/>
          <w:i w:val="0"/>
          <w:snapToGrid w:val="0"/>
          <w:szCs w:val="24"/>
        </w:rPr>
        <w:t xml:space="preserve"> e </w:t>
      </w:r>
      <w:r w:rsidR="00444158">
        <w:rPr>
          <w:rFonts w:ascii="Arial" w:hAnsi="Arial" w:cs="Arial"/>
          <w:b/>
          <w:bCs/>
          <w:i w:val="0"/>
          <w:snapToGrid w:val="0"/>
          <w:szCs w:val="24"/>
        </w:rPr>
        <w:t>U</w:t>
      </w:r>
      <w:r w:rsidR="00444158" w:rsidRPr="007F315E">
        <w:rPr>
          <w:rFonts w:ascii="Arial" w:hAnsi="Arial" w:cs="Arial"/>
          <w:b/>
          <w:bCs/>
          <w:i w:val="0"/>
          <w:snapToGrid w:val="0"/>
          <w:szCs w:val="24"/>
        </w:rPr>
        <w:t>ltrassonografia</w:t>
      </w:r>
      <w:r w:rsidR="00444158">
        <w:rPr>
          <w:rFonts w:ascii="Arial" w:hAnsi="Arial" w:cs="Arial"/>
          <w:i w:val="0"/>
          <w:snapToGrid w:val="0"/>
          <w:szCs w:val="24"/>
        </w:rPr>
        <w:t>,</w:t>
      </w:r>
      <w:r w:rsidR="00444158" w:rsidRPr="00023292">
        <w:rPr>
          <w:rFonts w:ascii="Arial" w:hAnsi="Arial" w:cs="Arial"/>
          <w:i w:val="0"/>
          <w:snapToGrid w:val="0"/>
          <w:szCs w:val="24"/>
        </w:rPr>
        <w:t xml:space="preserve"> em atenção à Secretaria Municipal de </w:t>
      </w:r>
      <w:r w:rsidR="00444158">
        <w:rPr>
          <w:rFonts w:ascii="Arial" w:hAnsi="Arial" w:cs="Arial"/>
          <w:i w:val="0"/>
          <w:snapToGrid w:val="0"/>
          <w:szCs w:val="24"/>
        </w:rPr>
        <w:t xml:space="preserve">Saúde </w:t>
      </w:r>
      <w:r w:rsidR="00444158" w:rsidRPr="00023292">
        <w:rPr>
          <w:rFonts w:ascii="Arial" w:hAnsi="Arial" w:cs="Arial"/>
          <w:i w:val="0"/>
          <w:snapToGrid w:val="0"/>
          <w:szCs w:val="24"/>
        </w:rPr>
        <w:t>de Douradina/MS</w:t>
      </w:r>
      <w:r w:rsidRPr="00023292">
        <w:rPr>
          <w:rFonts w:ascii="Arial" w:hAnsi="Arial" w:cs="Arial"/>
          <w:i w:val="0"/>
          <w:szCs w:val="24"/>
        </w:rPr>
        <w:t>.</w:t>
      </w:r>
    </w:p>
    <w:p w14:paraId="22192A0D" w14:textId="77777777" w:rsidR="00772E50" w:rsidRPr="00023292" w:rsidRDefault="00772E50" w:rsidP="00B82AFA">
      <w:pPr>
        <w:pStyle w:val="Corpodetexto"/>
        <w:spacing w:after="0" w:line="240" w:lineRule="auto"/>
        <w:ind w:left="0" w:right="0"/>
        <w:jc w:val="both"/>
        <w:rPr>
          <w:rFonts w:ascii="Arial" w:hAnsi="Arial" w:cs="Arial"/>
          <w:b/>
          <w:i w:val="0"/>
          <w:szCs w:val="24"/>
        </w:rPr>
      </w:pPr>
    </w:p>
    <w:p w14:paraId="3A6F020D" w14:textId="6B1393BC" w:rsidR="00772E50" w:rsidRPr="00C55798" w:rsidRDefault="00772E50" w:rsidP="00B82AFA">
      <w:pPr>
        <w:pStyle w:val="Corpodetexto"/>
        <w:spacing w:after="0" w:line="240" w:lineRule="auto"/>
        <w:ind w:left="0" w:right="0"/>
        <w:jc w:val="both"/>
        <w:rPr>
          <w:rFonts w:ascii="Arial" w:hAnsi="Arial" w:cs="Arial"/>
          <w:b/>
          <w:i w:val="0"/>
          <w:szCs w:val="24"/>
        </w:rPr>
      </w:pPr>
      <w:r w:rsidRPr="00C55798">
        <w:rPr>
          <w:rFonts w:ascii="Arial" w:hAnsi="Arial" w:cs="Arial"/>
          <w:b/>
          <w:i w:val="0"/>
          <w:szCs w:val="24"/>
        </w:rPr>
        <w:t xml:space="preserve">CLÁUSULA SEGUNDA – </w:t>
      </w:r>
      <w:r w:rsidR="008D2231" w:rsidRPr="00C55798">
        <w:rPr>
          <w:rFonts w:ascii="Arial" w:hAnsi="Arial" w:cs="Arial"/>
          <w:b/>
          <w:i w:val="0"/>
          <w:szCs w:val="24"/>
        </w:rPr>
        <w:t>DO FORNECIMENTO</w:t>
      </w:r>
    </w:p>
    <w:p w14:paraId="77E1E51A" w14:textId="77777777" w:rsidR="00C3369F" w:rsidRPr="00023292" w:rsidRDefault="00C3369F" w:rsidP="00B82AFA">
      <w:pPr>
        <w:pStyle w:val="Corpodetexto"/>
        <w:spacing w:after="0" w:line="240" w:lineRule="auto"/>
        <w:ind w:left="0" w:right="0"/>
        <w:jc w:val="both"/>
        <w:rPr>
          <w:rFonts w:ascii="Arial" w:hAnsi="Arial" w:cs="Arial"/>
          <w:b/>
          <w:i w:val="0"/>
          <w:szCs w:val="24"/>
          <w:highlight w:val="yellow"/>
        </w:rPr>
      </w:pPr>
    </w:p>
    <w:p w14:paraId="2A89FADF" w14:textId="652E8835" w:rsidR="00C55798" w:rsidRDefault="00C55798" w:rsidP="00C55798">
      <w:pPr>
        <w:jc w:val="both"/>
        <w:rPr>
          <w:rFonts w:ascii="Arial" w:hAnsi="Arial" w:cs="Arial"/>
          <w:i w:val="0"/>
          <w:iCs/>
          <w:szCs w:val="24"/>
        </w:rPr>
      </w:pPr>
      <w:r>
        <w:rPr>
          <w:rFonts w:ascii="Arial" w:hAnsi="Arial" w:cs="Arial"/>
          <w:b/>
          <w:bCs/>
          <w:i w:val="0"/>
          <w:iCs/>
          <w:szCs w:val="24"/>
        </w:rPr>
        <w:t>2</w:t>
      </w:r>
      <w:r w:rsidRPr="007B491B">
        <w:rPr>
          <w:rFonts w:ascii="Arial" w:hAnsi="Arial" w:cs="Arial"/>
          <w:b/>
          <w:bCs/>
          <w:i w:val="0"/>
          <w:iCs/>
          <w:szCs w:val="24"/>
        </w:rPr>
        <w:t>.1</w:t>
      </w:r>
      <w:r w:rsidRPr="007B491B">
        <w:rPr>
          <w:rFonts w:ascii="Arial" w:hAnsi="Arial" w:cs="Arial"/>
          <w:i w:val="0"/>
          <w:iCs/>
          <w:szCs w:val="24"/>
        </w:rPr>
        <w:t xml:space="preserve">. A prestação de serviços </w:t>
      </w:r>
      <w:r>
        <w:rPr>
          <w:rFonts w:ascii="Arial" w:hAnsi="Arial" w:cs="Arial"/>
          <w:i w:val="0"/>
          <w:iCs/>
          <w:szCs w:val="24"/>
        </w:rPr>
        <w:t xml:space="preserve">ocorrerá por meio da </w:t>
      </w:r>
      <w:r w:rsidRPr="007B491B">
        <w:rPr>
          <w:rFonts w:ascii="Arial" w:hAnsi="Arial" w:cs="Arial"/>
          <w:i w:val="0"/>
          <w:iCs/>
          <w:szCs w:val="24"/>
        </w:rPr>
        <w:t xml:space="preserve">emissão da Nota de Empenho e/ou </w:t>
      </w:r>
      <w:r>
        <w:rPr>
          <w:rFonts w:ascii="Arial" w:hAnsi="Arial" w:cs="Arial"/>
          <w:i w:val="0"/>
          <w:iCs/>
          <w:szCs w:val="24"/>
        </w:rPr>
        <w:t xml:space="preserve">Ordem de Serviço devidamente assinada pelo responsável da Secretaria Municipal de Saúde </w:t>
      </w:r>
      <w:r w:rsidRPr="007B491B">
        <w:rPr>
          <w:rFonts w:ascii="Arial" w:hAnsi="Arial" w:cs="Arial"/>
          <w:i w:val="0"/>
          <w:iCs/>
          <w:szCs w:val="24"/>
        </w:rPr>
        <w:t xml:space="preserve">de acordo com </w:t>
      </w:r>
      <w:r>
        <w:rPr>
          <w:rFonts w:ascii="Arial" w:hAnsi="Arial" w:cs="Arial"/>
          <w:i w:val="0"/>
          <w:iCs/>
          <w:szCs w:val="24"/>
        </w:rPr>
        <w:t>a demanda da mesma</w:t>
      </w:r>
      <w:r w:rsidRPr="007B491B">
        <w:rPr>
          <w:rFonts w:ascii="Arial" w:hAnsi="Arial" w:cs="Arial"/>
          <w:i w:val="0"/>
          <w:iCs/>
          <w:szCs w:val="24"/>
        </w:rPr>
        <w:t xml:space="preserve">. </w:t>
      </w:r>
    </w:p>
    <w:p w14:paraId="0A6A101C" w14:textId="77777777" w:rsidR="00C55798" w:rsidRPr="007B491B" w:rsidRDefault="00C55798" w:rsidP="00C55798">
      <w:pPr>
        <w:jc w:val="both"/>
        <w:rPr>
          <w:rFonts w:ascii="Arial" w:hAnsi="Arial" w:cs="Arial"/>
          <w:i w:val="0"/>
          <w:iCs/>
          <w:szCs w:val="24"/>
        </w:rPr>
      </w:pPr>
    </w:p>
    <w:p w14:paraId="21F8C682" w14:textId="4F150A55" w:rsidR="00C55798" w:rsidRDefault="00C55798" w:rsidP="00C55798">
      <w:pPr>
        <w:jc w:val="both"/>
        <w:rPr>
          <w:rFonts w:ascii="Arial" w:hAnsi="Arial" w:cs="Arial"/>
          <w:i w:val="0"/>
          <w:iCs/>
          <w:szCs w:val="24"/>
        </w:rPr>
      </w:pPr>
      <w:r>
        <w:rPr>
          <w:rFonts w:ascii="Arial" w:hAnsi="Arial" w:cs="Arial"/>
          <w:b/>
          <w:bCs/>
          <w:i w:val="0"/>
          <w:iCs/>
          <w:szCs w:val="24"/>
        </w:rPr>
        <w:t>2</w:t>
      </w:r>
      <w:r w:rsidRPr="007B491B">
        <w:rPr>
          <w:rFonts w:ascii="Arial" w:hAnsi="Arial" w:cs="Arial"/>
          <w:b/>
          <w:bCs/>
          <w:i w:val="0"/>
          <w:iCs/>
          <w:szCs w:val="24"/>
        </w:rPr>
        <w:t>.2</w:t>
      </w:r>
      <w:r w:rsidRPr="007B491B">
        <w:rPr>
          <w:rFonts w:ascii="Arial" w:hAnsi="Arial" w:cs="Arial"/>
          <w:i w:val="0"/>
          <w:iCs/>
          <w:szCs w:val="24"/>
        </w:rPr>
        <w:t xml:space="preserve">. A prestação de serviços, quando solicitada, deverá ocorrer em até </w:t>
      </w:r>
      <w:r>
        <w:rPr>
          <w:rFonts w:ascii="Arial" w:hAnsi="Arial" w:cs="Arial"/>
          <w:i w:val="0"/>
          <w:iCs/>
          <w:szCs w:val="24"/>
        </w:rPr>
        <w:t>24</w:t>
      </w:r>
      <w:r w:rsidRPr="007B491B">
        <w:rPr>
          <w:rFonts w:ascii="Arial" w:hAnsi="Arial" w:cs="Arial"/>
          <w:i w:val="0"/>
          <w:iCs/>
          <w:szCs w:val="24"/>
        </w:rPr>
        <w:t xml:space="preserve"> (</w:t>
      </w:r>
      <w:r>
        <w:rPr>
          <w:rFonts w:ascii="Arial" w:hAnsi="Arial" w:cs="Arial"/>
          <w:i w:val="0"/>
          <w:iCs/>
          <w:szCs w:val="24"/>
        </w:rPr>
        <w:t>vinte e quatro</w:t>
      </w:r>
      <w:r w:rsidRPr="007B491B">
        <w:rPr>
          <w:rFonts w:ascii="Arial" w:hAnsi="Arial" w:cs="Arial"/>
          <w:i w:val="0"/>
          <w:iCs/>
          <w:szCs w:val="24"/>
        </w:rPr>
        <w:t xml:space="preserve">) </w:t>
      </w:r>
      <w:r>
        <w:rPr>
          <w:rFonts w:ascii="Arial" w:hAnsi="Arial" w:cs="Arial"/>
          <w:i w:val="0"/>
          <w:iCs/>
          <w:szCs w:val="24"/>
        </w:rPr>
        <w:t>horas</w:t>
      </w:r>
      <w:r w:rsidRPr="007B491B">
        <w:rPr>
          <w:rFonts w:ascii="Arial" w:hAnsi="Arial" w:cs="Arial"/>
          <w:i w:val="0"/>
          <w:iCs/>
          <w:szCs w:val="24"/>
        </w:rPr>
        <w:t>, na Se</w:t>
      </w:r>
      <w:r>
        <w:rPr>
          <w:rFonts w:ascii="Arial" w:hAnsi="Arial" w:cs="Arial"/>
          <w:i w:val="0"/>
          <w:iCs/>
          <w:szCs w:val="24"/>
        </w:rPr>
        <w:t>de da licitante</w:t>
      </w:r>
      <w:r w:rsidRPr="007B491B">
        <w:rPr>
          <w:rFonts w:ascii="Arial" w:hAnsi="Arial" w:cs="Arial"/>
          <w:i w:val="0"/>
          <w:iCs/>
          <w:szCs w:val="24"/>
        </w:rPr>
        <w:t xml:space="preserve">, </w:t>
      </w:r>
      <w:r>
        <w:rPr>
          <w:rFonts w:ascii="Arial" w:hAnsi="Arial" w:cs="Arial"/>
          <w:i w:val="0"/>
          <w:iCs/>
          <w:szCs w:val="24"/>
        </w:rPr>
        <w:t>em seu horário de funcionamento</w:t>
      </w:r>
      <w:r w:rsidRPr="007B491B">
        <w:rPr>
          <w:rFonts w:ascii="Arial" w:hAnsi="Arial" w:cs="Arial"/>
          <w:i w:val="0"/>
          <w:iCs/>
          <w:szCs w:val="24"/>
        </w:rPr>
        <w:t xml:space="preserve">. </w:t>
      </w:r>
    </w:p>
    <w:p w14:paraId="5FE435E0" w14:textId="77777777" w:rsidR="00C55798" w:rsidRPr="007B491B" w:rsidRDefault="00C55798" w:rsidP="00C55798">
      <w:pPr>
        <w:jc w:val="both"/>
        <w:rPr>
          <w:rFonts w:ascii="Arial" w:hAnsi="Arial" w:cs="Arial"/>
          <w:i w:val="0"/>
          <w:iCs/>
          <w:szCs w:val="24"/>
        </w:rPr>
      </w:pPr>
    </w:p>
    <w:p w14:paraId="50F3CB9C" w14:textId="58C3984E" w:rsidR="00C55798" w:rsidRDefault="00C55798" w:rsidP="00C55798">
      <w:pPr>
        <w:jc w:val="both"/>
        <w:rPr>
          <w:rFonts w:ascii="Arial" w:hAnsi="Arial" w:cs="Arial"/>
          <w:i w:val="0"/>
          <w:iCs/>
          <w:szCs w:val="24"/>
        </w:rPr>
      </w:pPr>
      <w:r>
        <w:rPr>
          <w:rFonts w:ascii="Arial" w:hAnsi="Arial" w:cs="Arial"/>
          <w:b/>
          <w:bCs/>
          <w:i w:val="0"/>
          <w:iCs/>
          <w:szCs w:val="24"/>
        </w:rPr>
        <w:lastRenderedPageBreak/>
        <w:t>2</w:t>
      </w:r>
      <w:r w:rsidRPr="007B491B">
        <w:rPr>
          <w:rFonts w:ascii="Arial" w:hAnsi="Arial" w:cs="Arial"/>
          <w:b/>
          <w:bCs/>
          <w:i w:val="0"/>
          <w:iCs/>
          <w:szCs w:val="24"/>
        </w:rPr>
        <w:t>.3</w:t>
      </w:r>
      <w:r w:rsidRPr="007B491B">
        <w:rPr>
          <w:rFonts w:ascii="Arial" w:hAnsi="Arial" w:cs="Arial"/>
          <w:i w:val="0"/>
          <w:iCs/>
          <w:szCs w:val="24"/>
        </w:rPr>
        <w:t>. A empresa vencedora deverá emitir Nota Fiscal e Fatura correspondente</w:t>
      </w:r>
      <w:r>
        <w:rPr>
          <w:rFonts w:ascii="Arial" w:hAnsi="Arial" w:cs="Arial"/>
          <w:i w:val="0"/>
          <w:iCs/>
          <w:szCs w:val="24"/>
        </w:rPr>
        <w:t xml:space="preserve"> ao procedimento executado e apresentará um relatório informando a data, nome do paciente, procedimento realizado e valores</w:t>
      </w:r>
      <w:r w:rsidRPr="007B491B">
        <w:rPr>
          <w:rFonts w:ascii="Arial" w:hAnsi="Arial" w:cs="Arial"/>
          <w:i w:val="0"/>
          <w:iCs/>
          <w:szCs w:val="24"/>
        </w:rPr>
        <w:t xml:space="preserve">. </w:t>
      </w:r>
    </w:p>
    <w:p w14:paraId="33D6F577" w14:textId="77777777" w:rsidR="00C55798" w:rsidRPr="003A7449" w:rsidRDefault="00C55798" w:rsidP="00C55798">
      <w:pPr>
        <w:jc w:val="both"/>
        <w:rPr>
          <w:rFonts w:ascii="Arial" w:hAnsi="Arial" w:cs="Arial"/>
          <w:i w:val="0"/>
          <w:szCs w:val="24"/>
        </w:rPr>
      </w:pPr>
    </w:p>
    <w:p w14:paraId="5893AF3E" w14:textId="17C58FB6" w:rsidR="00C55798" w:rsidRPr="00C20EAE" w:rsidRDefault="00C55798" w:rsidP="00C55798">
      <w:pPr>
        <w:jc w:val="both"/>
        <w:rPr>
          <w:rFonts w:ascii="Arial" w:hAnsi="Arial" w:cs="Arial"/>
          <w:b/>
          <w:bCs/>
          <w:i w:val="0"/>
          <w:szCs w:val="24"/>
        </w:rPr>
      </w:pPr>
      <w:r>
        <w:rPr>
          <w:rFonts w:ascii="Arial" w:hAnsi="Arial" w:cs="Arial"/>
          <w:b/>
          <w:bCs/>
          <w:i w:val="0"/>
          <w:iCs/>
          <w:szCs w:val="24"/>
        </w:rPr>
        <w:t>2</w:t>
      </w:r>
      <w:r w:rsidRPr="003A7449">
        <w:rPr>
          <w:rFonts w:ascii="Arial" w:hAnsi="Arial" w:cs="Arial"/>
          <w:b/>
          <w:bCs/>
          <w:i w:val="0"/>
          <w:iCs/>
          <w:szCs w:val="24"/>
        </w:rPr>
        <w:t>.</w:t>
      </w:r>
      <w:r>
        <w:rPr>
          <w:rFonts w:ascii="Arial" w:hAnsi="Arial" w:cs="Arial"/>
          <w:b/>
          <w:bCs/>
          <w:i w:val="0"/>
          <w:iCs/>
          <w:szCs w:val="24"/>
        </w:rPr>
        <w:t>4</w:t>
      </w:r>
      <w:r w:rsidRPr="003A7449">
        <w:rPr>
          <w:rFonts w:ascii="Arial" w:hAnsi="Arial" w:cs="Arial"/>
          <w:b/>
          <w:bCs/>
          <w:i w:val="0"/>
          <w:iCs/>
          <w:szCs w:val="24"/>
        </w:rPr>
        <w:t xml:space="preserve"> </w:t>
      </w:r>
      <w:r w:rsidRPr="003A7449">
        <w:rPr>
          <w:rFonts w:ascii="Arial" w:hAnsi="Arial" w:cs="Arial"/>
          <w:i w:val="0"/>
          <w:iCs/>
          <w:szCs w:val="24"/>
        </w:rPr>
        <w:t>Aceitar nas mesmas condições os acréscimos e supressões que se fizerem necessários, em conformidade com as disposições da Lei nº 8.666/1993.</w:t>
      </w:r>
    </w:p>
    <w:p w14:paraId="400B6AD0"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110D8468"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CLÁUSULA TERCEIRA - DO VALOR E CONDIÇÕES DE PAGAMENTO</w:t>
      </w:r>
    </w:p>
    <w:p w14:paraId="79D12F24" w14:textId="77777777" w:rsidR="00C3369F" w:rsidRPr="00023292" w:rsidRDefault="00C3369F" w:rsidP="00C3369F">
      <w:pPr>
        <w:pStyle w:val="Corpodetexto"/>
        <w:spacing w:after="0" w:line="240" w:lineRule="auto"/>
        <w:ind w:left="0" w:right="0"/>
        <w:jc w:val="both"/>
        <w:rPr>
          <w:rFonts w:ascii="Arial" w:hAnsi="Arial" w:cs="Arial"/>
          <w:i w:val="0"/>
          <w:szCs w:val="24"/>
        </w:rPr>
      </w:pPr>
    </w:p>
    <w:p w14:paraId="60EC8B60" w14:textId="489FB3D4" w:rsidR="00C3369F" w:rsidRPr="00023292" w:rsidRDefault="00C3369F" w:rsidP="00C3369F">
      <w:pPr>
        <w:pStyle w:val="Corpodetexto"/>
        <w:spacing w:after="0" w:line="240" w:lineRule="auto"/>
        <w:ind w:left="0" w:right="0"/>
        <w:jc w:val="both"/>
        <w:rPr>
          <w:rFonts w:ascii="Arial" w:hAnsi="Arial" w:cs="Arial"/>
          <w:i w:val="0"/>
          <w:szCs w:val="24"/>
        </w:rPr>
      </w:pPr>
      <w:r w:rsidRPr="00023292">
        <w:rPr>
          <w:rFonts w:ascii="Arial" w:hAnsi="Arial" w:cs="Arial"/>
          <w:i w:val="0"/>
          <w:szCs w:val="24"/>
        </w:rPr>
        <w:t>3.1. O preço total para execução do Contrato é de R$ .................................. (..................................................................), que será pago de acordo com as emissões das notas fiscais e/ou faturas devidamente atestadas pelo responsável do setor.</w:t>
      </w:r>
    </w:p>
    <w:p w14:paraId="6DABD663" w14:textId="77777777" w:rsidR="00C3369F" w:rsidRPr="00023292" w:rsidRDefault="00C3369F" w:rsidP="00C3369F">
      <w:pPr>
        <w:pStyle w:val="Corpodetexto"/>
        <w:spacing w:after="0" w:line="240" w:lineRule="auto"/>
        <w:ind w:left="0" w:right="0"/>
        <w:jc w:val="both"/>
        <w:rPr>
          <w:rFonts w:ascii="Arial" w:hAnsi="Arial" w:cs="Arial"/>
          <w:i w:val="0"/>
          <w:szCs w:val="24"/>
        </w:rPr>
      </w:pPr>
    </w:p>
    <w:p w14:paraId="28212B7E" w14:textId="77777777" w:rsidR="003A18CC" w:rsidRDefault="00C3369F" w:rsidP="00C3369F">
      <w:pPr>
        <w:jc w:val="both"/>
        <w:rPr>
          <w:rFonts w:ascii="Arial" w:hAnsi="Arial" w:cs="Arial"/>
          <w:bCs/>
          <w:i w:val="0"/>
          <w:szCs w:val="24"/>
        </w:rPr>
      </w:pPr>
      <w:r w:rsidRPr="00023292">
        <w:rPr>
          <w:rFonts w:ascii="Arial" w:hAnsi="Arial" w:cs="Arial"/>
          <w:i w:val="0"/>
          <w:szCs w:val="24"/>
        </w:rPr>
        <w:t>3.2</w:t>
      </w:r>
      <w:r w:rsidR="003A18CC">
        <w:rPr>
          <w:rFonts w:ascii="Arial" w:hAnsi="Arial" w:cs="Arial"/>
          <w:i w:val="0"/>
          <w:szCs w:val="24"/>
        </w:rPr>
        <w:t>.</w:t>
      </w:r>
      <w:r w:rsidRPr="00023292">
        <w:rPr>
          <w:rFonts w:ascii="Arial" w:hAnsi="Arial" w:cs="Arial"/>
          <w:i w:val="0"/>
          <w:szCs w:val="24"/>
        </w:rPr>
        <w:t xml:space="preserve"> </w:t>
      </w:r>
      <w:r w:rsidR="003A18CC" w:rsidRPr="00023292">
        <w:rPr>
          <w:rFonts w:ascii="Arial" w:hAnsi="Arial" w:cs="Arial"/>
          <w:bCs/>
          <w:i w:val="0"/>
          <w:szCs w:val="24"/>
        </w:rPr>
        <w:t>O</w:t>
      </w:r>
      <w:r w:rsidR="003A18CC">
        <w:rPr>
          <w:rFonts w:ascii="Arial" w:hAnsi="Arial" w:cs="Arial"/>
          <w:bCs/>
          <w:i w:val="0"/>
          <w:szCs w:val="24"/>
        </w:rPr>
        <w:t>s</w:t>
      </w:r>
      <w:r w:rsidR="003A18CC" w:rsidRPr="00023292">
        <w:rPr>
          <w:rFonts w:ascii="Arial" w:hAnsi="Arial" w:cs="Arial"/>
          <w:i w:val="0"/>
          <w:szCs w:val="24"/>
        </w:rPr>
        <w:t xml:space="preserve"> pagamento</w:t>
      </w:r>
      <w:r w:rsidR="003A18CC">
        <w:rPr>
          <w:rFonts w:ascii="Arial" w:hAnsi="Arial" w:cs="Arial"/>
          <w:i w:val="0"/>
          <w:szCs w:val="24"/>
        </w:rPr>
        <w:t>s</w:t>
      </w:r>
      <w:r w:rsidR="003A18CC" w:rsidRPr="00023292">
        <w:rPr>
          <w:rFonts w:ascii="Arial" w:hAnsi="Arial" w:cs="Arial"/>
          <w:i w:val="0"/>
          <w:szCs w:val="24"/>
        </w:rPr>
        <w:t xml:space="preserve"> ser</w:t>
      </w:r>
      <w:r w:rsidR="003A18CC">
        <w:rPr>
          <w:rFonts w:ascii="Arial" w:hAnsi="Arial" w:cs="Arial"/>
          <w:i w:val="0"/>
          <w:szCs w:val="24"/>
        </w:rPr>
        <w:t>ão</w:t>
      </w:r>
      <w:r w:rsidR="003A18CC" w:rsidRPr="00023292">
        <w:rPr>
          <w:rFonts w:ascii="Arial" w:hAnsi="Arial" w:cs="Arial"/>
          <w:i w:val="0"/>
          <w:szCs w:val="24"/>
        </w:rPr>
        <w:t xml:space="preserve"> efetuados diretamente à </w:t>
      </w:r>
      <w:r w:rsidR="003A18CC" w:rsidRPr="00023292">
        <w:rPr>
          <w:rFonts w:ascii="Arial" w:hAnsi="Arial" w:cs="Arial"/>
          <w:b/>
          <w:i w:val="0"/>
          <w:szCs w:val="24"/>
        </w:rPr>
        <w:t>CONTRATADA</w:t>
      </w:r>
      <w:r w:rsidR="003A18CC" w:rsidRPr="00023292">
        <w:rPr>
          <w:rFonts w:ascii="Arial" w:hAnsi="Arial" w:cs="Arial"/>
          <w:i w:val="0"/>
          <w:szCs w:val="24"/>
        </w:rPr>
        <w:t>, no prazo de até 30 (trinta) dias</w:t>
      </w:r>
      <w:r w:rsidR="003A18CC">
        <w:rPr>
          <w:rFonts w:ascii="Arial" w:hAnsi="Arial" w:cs="Arial"/>
          <w:i w:val="0"/>
          <w:szCs w:val="24"/>
        </w:rPr>
        <w:t>,</w:t>
      </w:r>
      <w:r w:rsidR="003A18CC" w:rsidRPr="00023292">
        <w:rPr>
          <w:rFonts w:ascii="Arial" w:hAnsi="Arial" w:cs="Arial"/>
          <w:i w:val="0"/>
          <w:szCs w:val="24"/>
        </w:rPr>
        <w:t xml:space="preserve"> </w:t>
      </w:r>
      <w:r w:rsidR="003A18CC">
        <w:rPr>
          <w:rFonts w:ascii="Arial" w:hAnsi="Arial" w:cs="Arial"/>
          <w:i w:val="0"/>
          <w:szCs w:val="24"/>
        </w:rPr>
        <w:t>após a</w:t>
      </w:r>
      <w:r w:rsidR="003A18CC" w:rsidRPr="00023292">
        <w:rPr>
          <w:rFonts w:ascii="Arial" w:hAnsi="Arial" w:cs="Arial"/>
          <w:i w:val="0"/>
          <w:szCs w:val="24"/>
        </w:rPr>
        <w:t xml:space="preserve"> apresentação da Nota Fiscal Eletrônica</w:t>
      </w:r>
      <w:r w:rsidR="003A18CC">
        <w:rPr>
          <w:rFonts w:ascii="Arial" w:hAnsi="Arial" w:cs="Arial"/>
          <w:i w:val="0"/>
          <w:szCs w:val="24"/>
        </w:rPr>
        <w:t>,</w:t>
      </w:r>
      <w:r w:rsidR="003A18CC" w:rsidRPr="00023292">
        <w:rPr>
          <w:rFonts w:ascii="Arial" w:hAnsi="Arial" w:cs="Arial"/>
          <w:i w:val="0"/>
          <w:szCs w:val="24"/>
        </w:rPr>
        <w:t xml:space="preserve"> devidamente atestada pelo responsável</w:t>
      </w:r>
      <w:r w:rsidR="003A18CC" w:rsidRPr="00023292">
        <w:rPr>
          <w:rFonts w:ascii="Arial" w:hAnsi="Arial" w:cs="Arial"/>
          <w:bCs/>
          <w:i w:val="0"/>
          <w:szCs w:val="24"/>
        </w:rPr>
        <w:t xml:space="preserve">, </w:t>
      </w:r>
      <w:r w:rsidR="003A18CC">
        <w:rPr>
          <w:rFonts w:ascii="Arial" w:hAnsi="Arial" w:cs="Arial"/>
          <w:bCs/>
          <w:i w:val="0"/>
          <w:szCs w:val="24"/>
        </w:rPr>
        <w:t>mediante</w:t>
      </w:r>
      <w:r w:rsidR="003A18CC" w:rsidRPr="00023292">
        <w:rPr>
          <w:rFonts w:ascii="Arial" w:hAnsi="Arial" w:cs="Arial"/>
          <w:bCs/>
          <w:i w:val="0"/>
          <w:szCs w:val="24"/>
        </w:rPr>
        <w:t xml:space="preserve"> crédito na conta corrente de titularidade da</w:t>
      </w:r>
      <w:r w:rsidR="003A18CC">
        <w:rPr>
          <w:rFonts w:ascii="Arial" w:hAnsi="Arial" w:cs="Arial"/>
          <w:bCs/>
          <w:i w:val="0"/>
          <w:szCs w:val="24"/>
        </w:rPr>
        <w:t xml:space="preserve"> contratada.</w:t>
      </w:r>
    </w:p>
    <w:p w14:paraId="39CD890B" w14:textId="77777777" w:rsidR="003A18CC" w:rsidRDefault="003A18CC" w:rsidP="00C3369F">
      <w:pPr>
        <w:jc w:val="both"/>
        <w:rPr>
          <w:rFonts w:ascii="Arial" w:hAnsi="Arial" w:cs="Arial"/>
          <w:bCs/>
          <w:i w:val="0"/>
          <w:szCs w:val="24"/>
        </w:rPr>
      </w:pPr>
    </w:p>
    <w:p w14:paraId="0729262E" w14:textId="06FEDEE4" w:rsidR="00C3369F" w:rsidRPr="00023292" w:rsidRDefault="00C3369F" w:rsidP="00C3369F">
      <w:pPr>
        <w:pStyle w:val="Corpodetexto"/>
        <w:spacing w:after="0" w:line="240" w:lineRule="auto"/>
        <w:ind w:left="0" w:right="0"/>
        <w:jc w:val="both"/>
        <w:rPr>
          <w:rFonts w:ascii="Arial" w:hAnsi="Arial" w:cs="Arial"/>
          <w:i w:val="0"/>
          <w:szCs w:val="24"/>
        </w:rPr>
      </w:pPr>
      <w:r w:rsidRPr="00023292">
        <w:rPr>
          <w:rFonts w:ascii="Arial" w:hAnsi="Arial" w:cs="Arial"/>
          <w:i w:val="0"/>
          <w:szCs w:val="24"/>
        </w:rPr>
        <w:t>3.3</w:t>
      </w:r>
      <w:r w:rsidR="003A18CC">
        <w:rPr>
          <w:rFonts w:ascii="Arial" w:hAnsi="Arial" w:cs="Arial"/>
          <w:i w:val="0"/>
          <w:szCs w:val="24"/>
        </w:rPr>
        <w:t>.</w:t>
      </w:r>
      <w:r w:rsidRPr="00023292">
        <w:rPr>
          <w:rFonts w:ascii="Arial" w:hAnsi="Arial" w:cs="Arial"/>
          <w:i w:val="0"/>
          <w:szCs w:val="24"/>
        </w:rPr>
        <w:t xml:space="preserve"> Nos preços </w:t>
      </w:r>
      <w:r w:rsidR="003A18CC">
        <w:rPr>
          <w:rFonts w:ascii="Arial" w:hAnsi="Arial" w:cs="Arial"/>
          <w:i w:val="0"/>
          <w:szCs w:val="24"/>
        </w:rPr>
        <w:t xml:space="preserve">dos </w:t>
      </w:r>
      <w:r w:rsidRPr="00023292">
        <w:rPr>
          <w:rFonts w:ascii="Arial" w:hAnsi="Arial" w:cs="Arial"/>
          <w:i w:val="0"/>
          <w:szCs w:val="24"/>
        </w:rPr>
        <w:t>propostos presumem-se inclusos todos os tributos e/ou encargos sociais resultantes da operação de adjudicação concluída, inclusive despesas com fretes e outras.</w:t>
      </w:r>
    </w:p>
    <w:p w14:paraId="2BBA10D8"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1C25010B" w14:textId="77777777"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QUARTA - DO PRAZO E VIGÊNCIA</w:t>
      </w:r>
    </w:p>
    <w:p w14:paraId="52A5BCEA"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04CE6D8D" w14:textId="7F01FEF3" w:rsidR="003A18CC" w:rsidRDefault="00772E50" w:rsidP="00B82AFA">
      <w:pPr>
        <w:jc w:val="both"/>
        <w:rPr>
          <w:rFonts w:ascii="Arial" w:hAnsi="Arial" w:cs="Arial"/>
          <w:i w:val="0"/>
          <w:szCs w:val="24"/>
        </w:rPr>
      </w:pPr>
      <w:r w:rsidRPr="00023292">
        <w:rPr>
          <w:rFonts w:ascii="Arial" w:hAnsi="Arial" w:cs="Arial"/>
          <w:i w:val="0"/>
          <w:szCs w:val="24"/>
        </w:rPr>
        <w:t>4.1</w:t>
      </w:r>
      <w:r w:rsidR="003A18CC">
        <w:rPr>
          <w:rFonts w:ascii="Arial" w:hAnsi="Arial" w:cs="Arial"/>
          <w:i w:val="0"/>
          <w:szCs w:val="24"/>
        </w:rPr>
        <w:t>.</w:t>
      </w:r>
      <w:r w:rsidRPr="00023292">
        <w:rPr>
          <w:rFonts w:ascii="Arial" w:hAnsi="Arial" w:cs="Arial"/>
          <w:i w:val="0"/>
          <w:szCs w:val="24"/>
        </w:rPr>
        <w:t xml:space="preserve"> </w:t>
      </w:r>
      <w:r w:rsidR="003A18CC" w:rsidRPr="00023292">
        <w:rPr>
          <w:rFonts w:ascii="Arial" w:hAnsi="Arial" w:cs="Arial"/>
          <w:i w:val="0"/>
          <w:szCs w:val="24"/>
        </w:rPr>
        <w:t xml:space="preserve">O instrumento contratual terá vigência de </w:t>
      </w:r>
      <w:r w:rsidR="00C55798">
        <w:rPr>
          <w:rFonts w:ascii="Arial" w:hAnsi="Arial" w:cs="Arial"/>
          <w:i w:val="0"/>
          <w:szCs w:val="24"/>
        </w:rPr>
        <w:t>12 (doze)</w:t>
      </w:r>
      <w:r w:rsidR="003A18CC">
        <w:rPr>
          <w:rFonts w:ascii="Arial" w:hAnsi="Arial" w:cs="Arial"/>
          <w:i w:val="0"/>
          <w:szCs w:val="24"/>
        </w:rPr>
        <w:t xml:space="preserve"> meses,</w:t>
      </w:r>
      <w:r w:rsidR="003A18CC" w:rsidRPr="00023292">
        <w:rPr>
          <w:rFonts w:ascii="Arial" w:hAnsi="Arial" w:cs="Arial"/>
          <w:i w:val="0"/>
          <w:szCs w:val="24"/>
        </w:rPr>
        <w:t xml:space="preserve"> contados da data da </w:t>
      </w:r>
      <w:r w:rsidR="003A18CC">
        <w:rPr>
          <w:rFonts w:ascii="Arial" w:hAnsi="Arial" w:cs="Arial"/>
          <w:i w:val="0"/>
          <w:szCs w:val="24"/>
        </w:rPr>
        <w:t xml:space="preserve">sua </w:t>
      </w:r>
      <w:r w:rsidR="003A18CC" w:rsidRPr="00023292">
        <w:rPr>
          <w:rFonts w:ascii="Arial" w:hAnsi="Arial" w:cs="Arial"/>
          <w:i w:val="0"/>
          <w:szCs w:val="24"/>
        </w:rPr>
        <w:t>assinatura, podendo ser aditado, no todo ou em parte, conforme disposições da Lei</w:t>
      </w:r>
      <w:r w:rsidR="003A18CC">
        <w:rPr>
          <w:rFonts w:ascii="Arial" w:hAnsi="Arial" w:cs="Arial"/>
          <w:i w:val="0"/>
          <w:szCs w:val="24"/>
        </w:rPr>
        <w:t xml:space="preserve"> nº</w:t>
      </w:r>
      <w:r w:rsidR="003A18CC" w:rsidRPr="00023292">
        <w:rPr>
          <w:rFonts w:ascii="Arial" w:hAnsi="Arial" w:cs="Arial"/>
          <w:i w:val="0"/>
          <w:szCs w:val="24"/>
        </w:rPr>
        <w:t xml:space="preserve"> 8.666/93</w:t>
      </w:r>
      <w:r w:rsidR="003A18CC">
        <w:rPr>
          <w:rFonts w:ascii="Arial" w:hAnsi="Arial" w:cs="Arial"/>
          <w:i w:val="0"/>
          <w:szCs w:val="24"/>
        </w:rPr>
        <w:t>.</w:t>
      </w:r>
    </w:p>
    <w:p w14:paraId="000295AB" w14:textId="77777777" w:rsidR="003A18CC" w:rsidRDefault="003A18CC" w:rsidP="00B82AFA">
      <w:pPr>
        <w:jc w:val="both"/>
        <w:rPr>
          <w:rFonts w:ascii="Arial" w:hAnsi="Arial" w:cs="Arial"/>
          <w:i w:val="0"/>
          <w:szCs w:val="24"/>
        </w:rPr>
      </w:pPr>
    </w:p>
    <w:p w14:paraId="17564567" w14:textId="77777777"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QUINTA - DAS DOTAÇÕES</w:t>
      </w:r>
    </w:p>
    <w:p w14:paraId="63B15037"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245F38FB" w14:textId="38FA85B0"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5.1</w:t>
      </w:r>
      <w:r w:rsidR="002D2ED9">
        <w:rPr>
          <w:rFonts w:ascii="Arial" w:hAnsi="Arial" w:cs="Arial"/>
          <w:i w:val="0"/>
          <w:szCs w:val="24"/>
        </w:rPr>
        <w:t xml:space="preserve">. </w:t>
      </w:r>
      <w:r w:rsidRPr="00023292">
        <w:rPr>
          <w:rFonts w:ascii="Arial" w:hAnsi="Arial" w:cs="Arial"/>
          <w:i w:val="0"/>
          <w:szCs w:val="24"/>
        </w:rPr>
        <w:t>As despesas decorrentes da execução deste Contrato correrão à conta da Dotação Orçamentária:</w:t>
      </w:r>
    </w:p>
    <w:p w14:paraId="7419B758" w14:textId="77777777" w:rsidR="00772E50" w:rsidRPr="00023292" w:rsidRDefault="00772E50" w:rsidP="00B82AFA">
      <w:pPr>
        <w:jc w:val="both"/>
        <w:rPr>
          <w:rFonts w:ascii="Arial" w:hAnsi="Arial" w:cs="Arial"/>
          <w:i w:val="0"/>
          <w:szCs w:val="24"/>
        </w:rPr>
      </w:pPr>
    </w:p>
    <w:p w14:paraId="49BD25FC" w14:textId="77777777" w:rsidR="00444158" w:rsidRDefault="00444158" w:rsidP="00444158">
      <w:pPr>
        <w:jc w:val="both"/>
        <w:rPr>
          <w:rFonts w:ascii="Arial" w:hAnsi="Arial" w:cs="Arial"/>
          <w:b/>
          <w:bCs/>
          <w:i w:val="0"/>
          <w:szCs w:val="24"/>
        </w:rPr>
      </w:pPr>
      <w:r>
        <w:rPr>
          <w:rFonts w:ascii="Arial" w:hAnsi="Arial" w:cs="Arial"/>
          <w:b/>
          <w:bCs/>
          <w:i w:val="0"/>
          <w:szCs w:val="24"/>
        </w:rPr>
        <w:t xml:space="preserve">03 FUNDO MUNICIPAL DE SAÚDE </w:t>
      </w:r>
    </w:p>
    <w:p w14:paraId="78671AD2" w14:textId="77777777" w:rsidR="00444158" w:rsidRDefault="00444158" w:rsidP="00444158">
      <w:pPr>
        <w:jc w:val="both"/>
        <w:rPr>
          <w:rFonts w:ascii="Arial" w:hAnsi="Arial" w:cs="Arial"/>
          <w:b/>
          <w:bCs/>
          <w:i w:val="0"/>
          <w:szCs w:val="24"/>
        </w:rPr>
      </w:pPr>
      <w:r>
        <w:rPr>
          <w:rFonts w:ascii="Arial" w:hAnsi="Arial" w:cs="Arial"/>
          <w:b/>
          <w:bCs/>
          <w:i w:val="0"/>
          <w:szCs w:val="24"/>
        </w:rPr>
        <w:t>03.010 FUNDO MUNICIPAL DE SAÚDE</w:t>
      </w:r>
    </w:p>
    <w:p w14:paraId="267CE82C" w14:textId="77777777" w:rsidR="00444158" w:rsidRPr="00191DA5" w:rsidRDefault="00444158" w:rsidP="00444158">
      <w:pPr>
        <w:jc w:val="both"/>
        <w:rPr>
          <w:rFonts w:ascii="Arial" w:hAnsi="Arial" w:cs="Arial"/>
          <w:i w:val="0"/>
          <w:szCs w:val="24"/>
        </w:rPr>
      </w:pPr>
      <w:r w:rsidRPr="00191DA5">
        <w:rPr>
          <w:rFonts w:ascii="Arial" w:hAnsi="Arial" w:cs="Arial"/>
          <w:i w:val="0"/>
          <w:szCs w:val="24"/>
        </w:rPr>
        <w:t>10 SAÚDE</w:t>
      </w:r>
    </w:p>
    <w:p w14:paraId="20E39975" w14:textId="77777777" w:rsidR="00444158" w:rsidRPr="00191DA5" w:rsidRDefault="00444158" w:rsidP="00444158">
      <w:pPr>
        <w:jc w:val="both"/>
        <w:rPr>
          <w:rFonts w:ascii="Arial" w:hAnsi="Arial" w:cs="Arial"/>
          <w:i w:val="0"/>
          <w:szCs w:val="24"/>
        </w:rPr>
      </w:pPr>
      <w:r w:rsidRPr="00191DA5">
        <w:rPr>
          <w:rFonts w:ascii="Arial" w:hAnsi="Arial" w:cs="Arial"/>
          <w:i w:val="0"/>
          <w:szCs w:val="24"/>
        </w:rPr>
        <w:t xml:space="preserve">10.301 ATENÇÃO BASICA </w:t>
      </w:r>
    </w:p>
    <w:p w14:paraId="5682DD31" w14:textId="77777777" w:rsidR="00444158" w:rsidRDefault="00444158" w:rsidP="00444158">
      <w:pPr>
        <w:jc w:val="both"/>
        <w:rPr>
          <w:rFonts w:ascii="Arial" w:hAnsi="Arial" w:cs="Arial"/>
          <w:i w:val="0"/>
          <w:szCs w:val="24"/>
        </w:rPr>
      </w:pPr>
      <w:r w:rsidRPr="00191DA5">
        <w:rPr>
          <w:rFonts w:ascii="Arial" w:hAnsi="Arial" w:cs="Arial"/>
          <w:i w:val="0"/>
          <w:szCs w:val="24"/>
        </w:rPr>
        <w:t xml:space="preserve">10.301.0020 REDE DE ATENÇÃO A SAÚDE </w:t>
      </w:r>
    </w:p>
    <w:p w14:paraId="756C89C6" w14:textId="77777777" w:rsidR="00444158" w:rsidRDefault="00444158" w:rsidP="00444158">
      <w:pPr>
        <w:jc w:val="both"/>
        <w:rPr>
          <w:rFonts w:ascii="Arial" w:hAnsi="Arial" w:cs="Arial"/>
          <w:b/>
          <w:bCs/>
          <w:i w:val="0"/>
          <w:szCs w:val="24"/>
        </w:rPr>
      </w:pPr>
      <w:r w:rsidRPr="00191DA5">
        <w:rPr>
          <w:rFonts w:ascii="Arial" w:hAnsi="Arial" w:cs="Arial"/>
          <w:b/>
          <w:bCs/>
          <w:i w:val="0"/>
          <w:szCs w:val="24"/>
        </w:rPr>
        <w:t>10.302.0020 BLOCO DE ATENÇÃO MAC AMBULATÓRIO HOSPITALAR</w:t>
      </w:r>
    </w:p>
    <w:p w14:paraId="5FEE5D20" w14:textId="77777777" w:rsidR="00444158" w:rsidRPr="00C20EAE" w:rsidRDefault="00444158" w:rsidP="00444158">
      <w:pPr>
        <w:jc w:val="both"/>
        <w:rPr>
          <w:rFonts w:ascii="Arial" w:hAnsi="Arial" w:cs="Arial"/>
          <w:i w:val="0"/>
          <w:szCs w:val="24"/>
        </w:rPr>
      </w:pPr>
      <w:r w:rsidRPr="00C20EAE">
        <w:rPr>
          <w:rFonts w:ascii="Arial" w:hAnsi="Arial" w:cs="Arial"/>
          <w:i w:val="0"/>
          <w:szCs w:val="24"/>
        </w:rPr>
        <w:t>339039000000 0018 Outros Serviços de terceiros e Pessoas jurídicas</w:t>
      </w:r>
    </w:p>
    <w:p w14:paraId="5677798D" w14:textId="77777777" w:rsidR="00444158" w:rsidRPr="00C20EAE" w:rsidRDefault="00444158" w:rsidP="00444158">
      <w:pPr>
        <w:jc w:val="both"/>
        <w:rPr>
          <w:rFonts w:ascii="Arial" w:hAnsi="Arial" w:cs="Arial"/>
          <w:i w:val="0"/>
          <w:szCs w:val="24"/>
        </w:rPr>
      </w:pPr>
      <w:r w:rsidRPr="00C20EAE">
        <w:rPr>
          <w:rFonts w:ascii="Arial" w:hAnsi="Arial" w:cs="Arial"/>
          <w:i w:val="0"/>
          <w:szCs w:val="24"/>
        </w:rPr>
        <w:t>1.14.000 Transferência de Recursos do Sistema único de Saude</w:t>
      </w:r>
    </w:p>
    <w:p w14:paraId="1C2FB663" w14:textId="77777777" w:rsidR="00772E50" w:rsidRPr="00023292" w:rsidRDefault="00772E50" w:rsidP="00B82AFA">
      <w:pPr>
        <w:jc w:val="both"/>
        <w:rPr>
          <w:rFonts w:ascii="Arial" w:hAnsi="Arial" w:cs="Arial"/>
          <w:bCs/>
          <w:i w:val="0"/>
          <w:szCs w:val="24"/>
        </w:rPr>
      </w:pPr>
    </w:p>
    <w:p w14:paraId="6D74B7C6" w14:textId="77777777"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CLÁUSULA SEXTA - DA EXECUÇÃO DO CONTRATO</w:t>
      </w:r>
    </w:p>
    <w:p w14:paraId="31BB1B08"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7208D9F2" w14:textId="404E797E" w:rsidR="00772E50" w:rsidRPr="00023292" w:rsidRDefault="00A65AE7"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6</w:t>
      </w:r>
      <w:r w:rsidR="00772E50" w:rsidRPr="00023292">
        <w:rPr>
          <w:rFonts w:ascii="Arial" w:hAnsi="Arial" w:cs="Arial"/>
          <w:i w:val="0"/>
          <w:szCs w:val="24"/>
        </w:rPr>
        <w:t>.1</w:t>
      </w:r>
      <w:r w:rsidR="0029320C">
        <w:rPr>
          <w:rFonts w:ascii="Arial" w:hAnsi="Arial" w:cs="Arial"/>
          <w:i w:val="0"/>
          <w:szCs w:val="24"/>
        </w:rPr>
        <w:t xml:space="preserve">. </w:t>
      </w:r>
      <w:r w:rsidR="00772E50" w:rsidRPr="00023292">
        <w:rPr>
          <w:rFonts w:ascii="Arial" w:hAnsi="Arial" w:cs="Arial"/>
          <w:i w:val="0"/>
          <w:szCs w:val="24"/>
        </w:rPr>
        <w:t xml:space="preserve">As partes se obrigam a cumprir as normas estabelecidas na </w:t>
      </w:r>
      <w:r w:rsidR="0029320C">
        <w:rPr>
          <w:rFonts w:ascii="Arial" w:hAnsi="Arial" w:cs="Arial"/>
          <w:i w:val="0"/>
          <w:szCs w:val="24"/>
        </w:rPr>
        <w:t>S</w:t>
      </w:r>
      <w:r w:rsidR="00772E50" w:rsidRPr="00023292">
        <w:rPr>
          <w:rFonts w:ascii="Arial" w:hAnsi="Arial" w:cs="Arial"/>
          <w:i w:val="0"/>
          <w:szCs w:val="24"/>
        </w:rPr>
        <w:t>eção IV da Lei</w:t>
      </w:r>
      <w:r w:rsidR="0029320C">
        <w:rPr>
          <w:rFonts w:ascii="Arial" w:hAnsi="Arial" w:cs="Arial"/>
          <w:i w:val="0"/>
          <w:szCs w:val="24"/>
        </w:rPr>
        <w:t xml:space="preserve"> nº</w:t>
      </w:r>
      <w:r w:rsidR="00772E50" w:rsidRPr="00023292">
        <w:rPr>
          <w:rFonts w:ascii="Arial" w:hAnsi="Arial" w:cs="Arial"/>
          <w:i w:val="0"/>
          <w:szCs w:val="24"/>
        </w:rPr>
        <w:t xml:space="preserve"> 8.666/93, para a fiel execução do Contrato, sujeitando-se caso contrário, às regras da </w:t>
      </w:r>
      <w:r w:rsidR="0029320C">
        <w:rPr>
          <w:rFonts w:ascii="Arial" w:hAnsi="Arial" w:cs="Arial"/>
          <w:i w:val="0"/>
          <w:szCs w:val="24"/>
        </w:rPr>
        <w:t>S</w:t>
      </w:r>
      <w:r w:rsidR="00772E50" w:rsidRPr="00023292">
        <w:rPr>
          <w:rFonts w:ascii="Arial" w:hAnsi="Arial" w:cs="Arial"/>
          <w:i w:val="0"/>
          <w:szCs w:val="24"/>
        </w:rPr>
        <w:t>eção V, ambas do Capítulo III</w:t>
      </w:r>
      <w:r w:rsidR="0029320C">
        <w:rPr>
          <w:rFonts w:ascii="Arial" w:hAnsi="Arial" w:cs="Arial"/>
          <w:i w:val="0"/>
          <w:szCs w:val="24"/>
        </w:rPr>
        <w:t>,</w:t>
      </w:r>
      <w:r w:rsidR="00772E50" w:rsidRPr="00023292">
        <w:rPr>
          <w:rFonts w:ascii="Arial" w:hAnsi="Arial" w:cs="Arial"/>
          <w:i w:val="0"/>
          <w:szCs w:val="24"/>
        </w:rPr>
        <w:t xml:space="preserve"> da mesma Lei.</w:t>
      </w:r>
    </w:p>
    <w:p w14:paraId="589E0329"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40EC2B9D" w14:textId="77777777" w:rsidR="00772E50" w:rsidRPr="00023292" w:rsidRDefault="00772E50" w:rsidP="00B82AFA">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SÉTIMA - DA PUBLICAÇÃO</w:t>
      </w:r>
    </w:p>
    <w:p w14:paraId="3F51F935"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46D2318F" w14:textId="685DC329" w:rsidR="00772E50" w:rsidRPr="00023292" w:rsidRDefault="00772E50" w:rsidP="00B82AFA">
      <w:pPr>
        <w:pStyle w:val="Corpodetexto"/>
        <w:spacing w:after="0" w:line="240" w:lineRule="auto"/>
        <w:ind w:left="0" w:right="0"/>
        <w:jc w:val="both"/>
        <w:rPr>
          <w:rFonts w:ascii="Arial" w:hAnsi="Arial" w:cs="Arial"/>
          <w:i w:val="0"/>
          <w:szCs w:val="24"/>
        </w:rPr>
      </w:pPr>
      <w:r w:rsidRPr="00023292">
        <w:rPr>
          <w:rFonts w:ascii="Arial" w:hAnsi="Arial" w:cs="Arial"/>
          <w:i w:val="0"/>
          <w:szCs w:val="24"/>
        </w:rPr>
        <w:t>7.1</w:t>
      </w:r>
      <w:r w:rsidR="0029320C">
        <w:rPr>
          <w:rFonts w:ascii="Arial" w:hAnsi="Arial" w:cs="Arial"/>
          <w:i w:val="0"/>
          <w:szCs w:val="24"/>
        </w:rPr>
        <w:t xml:space="preserve">. </w:t>
      </w:r>
      <w:r w:rsidRPr="00023292">
        <w:rPr>
          <w:rFonts w:ascii="Arial" w:hAnsi="Arial" w:cs="Arial"/>
          <w:i w:val="0"/>
          <w:szCs w:val="24"/>
        </w:rPr>
        <w:t xml:space="preserve">Dentro do prazo legal, contatos de sua assinatura, a CONTRATANTE providenciará a publicação do extrato deste Contrato no </w:t>
      </w:r>
      <w:r w:rsidR="0029320C">
        <w:rPr>
          <w:rFonts w:ascii="Arial" w:hAnsi="Arial" w:cs="Arial"/>
          <w:i w:val="0"/>
          <w:szCs w:val="24"/>
        </w:rPr>
        <w:t>D</w:t>
      </w:r>
      <w:r w:rsidRPr="00023292">
        <w:rPr>
          <w:rFonts w:ascii="Arial" w:hAnsi="Arial" w:cs="Arial"/>
          <w:i w:val="0"/>
          <w:szCs w:val="24"/>
        </w:rPr>
        <w:t xml:space="preserve">iário </w:t>
      </w:r>
      <w:r w:rsidR="0029320C">
        <w:rPr>
          <w:rFonts w:ascii="Arial" w:hAnsi="Arial" w:cs="Arial"/>
          <w:i w:val="0"/>
          <w:szCs w:val="24"/>
        </w:rPr>
        <w:t>O</w:t>
      </w:r>
      <w:r w:rsidRPr="00023292">
        <w:rPr>
          <w:rFonts w:ascii="Arial" w:hAnsi="Arial" w:cs="Arial"/>
          <w:i w:val="0"/>
          <w:szCs w:val="24"/>
        </w:rPr>
        <w:t xml:space="preserve">ficial do </w:t>
      </w:r>
      <w:r w:rsidR="0029320C">
        <w:rPr>
          <w:rFonts w:ascii="Arial" w:hAnsi="Arial" w:cs="Arial"/>
          <w:i w:val="0"/>
          <w:szCs w:val="24"/>
        </w:rPr>
        <w:t>M</w:t>
      </w:r>
      <w:r w:rsidRPr="00023292">
        <w:rPr>
          <w:rFonts w:ascii="Arial" w:hAnsi="Arial" w:cs="Arial"/>
          <w:i w:val="0"/>
          <w:szCs w:val="24"/>
        </w:rPr>
        <w:t>unicípio de Douradina/MS.</w:t>
      </w:r>
    </w:p>
    <w:p w14:paraId="08C4037C" w14:textId="77777777" w:rsidR="00772E50" w:rsidRPr="00023292" w:rsidRDefault="00772E50" w:rsidP="00B82AFA">
      <w:pPr>
        <w:pStyle w:val="Corpodetexto"/>
        <w:spacing w:after="0" w:line="240" w:lineRule="auto"/>
        <w:ind w:left="0" w:right="0"/>
        <w:jc w:val="both"/>
        <w:rPr>
          <w:rFonts w:ascii="Arial" w:hAnsi="Arial" w:cs="Arial"/>
          <w:i w:val="0"/>
          <w:szCs w:val="24"/>
        </w:rPr>
      </w:pPr>
    </w:p>
    <w:p w14:paraId="516EB792" w14:textId="77777777" w:rsidR="009C640B" w:rsidRPr="00023292" w:rsidRDefault="009C640B" w:rsidP="009C640B">
      <w:pPr>
        <w:jc w:val="both"/>
        <w:rPr>
          <w:rFonts w:ascii="Arial" w:hAnsi="Arial" w:cs="Arial"/>
          <w:i w:val="0"/>
          <w:szCs w:val="24"/>
        </w:rPr>
      </w:pPr>
      <w:r w:rsidRPr="00023292">
        <w:rPr>
          <w:rFonts w:ascii="Arial" w:hAnsi="Arial" w:cs="Arial"/>
          <w:b/>
          <w:bCs/>
          <w:i w:val="0"/>
          <w:szCs w:val="24"/>
        </w:rPr>
        <w:t>CLÁUSULA OITAVA – OBRIGAÇÕES DA CONTRATADA:</w:t>
      </w:r>
    </w:p>
    <w:p w14:paraId="1F8531D6" w14:textId="77777777" w:rsidR="009C640B" w:rsidRPr="00023292" w:rsidRDefault="009C640B" w:rsidP="009C640B">
      <w:pPr>
        <w:jc w:val="both"/>
        <w:rPr>
          <w:rFonts w:ascii="Arial" w:hAnsi="Arial" w:cs="Arial"/>
          <w:i w:val="0"/>
          <w:szCs w:val="24"/>
        </w:rPr>
      </w:pPr>
    </w:p>
    <w:p w14:paraId="68DA79D2" w14:textId="1B167D34" w:rsidR="007E71A7" w:rsidRPr="007E71A7" w:rsidRDefault="007E71A7" w:rsidP="007E71A7">
      <w:pPr>
        <w:jc w:val="both"/>
        <w:rPr>
          <w:rFonts w:ascii="Arial" w:hAnsi="Arial" w:cs="Arial"/>
          <w:i w:val="0"/>
          <w:iCs/>
          <w:szCs w:val="24"/>
        </w:rPr>
      </w:pPr>
      <w:r w:rsidRPr="007E71A7">
        <w:rPr>
          <w:rFonts w:ascii="Arial" w:hAnsi="Arial" w:cs="Arial"/>
          <w:i w:val="0"/>
          <w:iCs/>
          <w:szCs w:val="24"/>
        </w:rPr>
        <w:t xml:space="preserve">8.1. A prestação de serviços ocorrerá por meio da emissão da Nota de Empenho e/ou Ordem de Serviço devidamente assinada pelo responsável da Secretaria Municipal de Saúde de acordo com a demanda da mesma. </w:t>
      </w:r>
    </w:p>
    <w:p w14:paraId="20806F11" w14:textId="77777777" w:rsidR="007E71A7" w:rsidRPr="007E71A7" w:rsidRDefault="007E71A7" w:rsidP="007E71A7">
      <w:pPr>
        <w:jc w:val="both"/>
        <w:rPr>
          <w:rFonts w:ascii="Arial" w:hAnsi="Arial" w:cs="Arial"/>
          <w:i w:val="0"/>
          <w:iCs/>
          <w:szCs w:val="24"/>
        </w:rPr>
      </w:pPr>
    </w:p>
    <w:p w14:paraId="7A31A9BA" w14:textId="1E6B503C" w:rsidR="007E71A7" w:rsidRPr="007E71A7" w:rsidRDefault="007E71A7" w:rsidP="007E71A7">
      <w:pPr>
        <w:jc w:val="both"/>
        <w:rPr>
          <w:rFonts w:ascii="Arial" w:hAnsi="Arial" w:cs="Arial"/>
          <w:i w:val="0"/>
          <w:iCs/>
          <w:szCs w:val="24"/>
        </w:rPr>
      </w:pPr>
      <w:r w:rsidRPr="007E71A7">
        <w:rPr>
          <w:rFonts w:ascii="Arial" w:hAnsi="Arial" w:cs="Arial"/>
          <w:i w:val="0"/>
          <w:iCs/>
          <w:szCs w:val="24"/>
        </w:rPr>
        <w:t xml:space="preserve">8.2. A prestação de serviços, quando solicitada, deverá ocorrer em até 24 (vinte e quatro) horas, na Sede da licitante, em seu horário de funcionamento. </w:t>
      </w:r>
    </w:p>
    <w:p w14:paraId="5E493A82" w14:textId="77777777" w:rsidR="007E71A7" w:rsidRPr="007E71A7" w:rsidRDefault="007E71A7" w:rsidP="007E71A7">
      <w:pPr>
        <w:jc w:val="both"/>
        <w:rPr>
          <w:rFonts w:ascii="Arial" w:hAnsi="Arial" w:cs="Arial"/>
          <w:i w:val="0"/>
          <w:iCs/>
          <w:szCs w:val="24"/>
        </w:rPr>
      </w:pPr>
    </w:p>
    <w:p w14:paraId="3A566378" w14:textId="7B64747D" w:rsidR="007E71A7" w:rsidRPr="007E71A7" w:rsidRDefault="007E71A7" w:rsidP="007E71A7">
      <w:pPr>
        <w:jc w:val="both"/>
        <w:rPr>
          <w:rFonts w:ascii="Arial" w:hAnsi="Arial" w:cs="Arial"/>
          <w:i w:val="0"/>
          <w:iCs/>
          <w:szCs w:val="24"/>
        </w:rPr>
      </w:pPr>
      <w:r w:rsidRPr="007E71A7">
        <w:rPr>
          <w:rFonts w:ascii="Arial" w:hAnsi="Arial" w:cs="Arial"/>
          <w:i w:val="0"/>
          <w:iCs/>
          <w:szCs w:val="24"/>
        </w:rPr>
        <w:t xml:space="preserve">8.3. A empresa vencedora deverá emitir Nota Fiscal e Fatura correspondente ao procedimento executado e apresentará um relatório informando a data, nome do paciente, procedimento realizado e valores. </w:t>
      </w:r>
    </w:p>
    <w:p w14:paraId="1F32CF0F" w14:textId="77777777" w:rsidR="007E71A7" w:rsidRPr="007E71A7" w:rsidRDefault="007E71A7" w:rsidP="007E71A7">
      <w:pPr>
        <w:jc w:val="both"/>
        <w:rPr>
          <w:rFonts w:ascii="Arial" w:hAnsi="Arial" w:cs="Arial"/>
          <w:i w:val="0"/>
          <w:szCs w:val="24"/>
        </w:rPr>
      </w:pPr>
    </w:p>
    <w:p w14:paraId="4839260C" w14:textId="7EB3786F" w:rsidR="009C640B" w:rsidRPr="007E71A7" w:rsidRDefault="007E71A7" w:rsidP="009C640B">
      <w:pPr>
        <w:jc w:val="both"/>
        <w:rPr>
          <w:rFonts w:ascii="Arial" w:hAnsi="Arial" w:cs="Arial"/>
          <w:i w:val="0"/>
          <w:szCs w:val="24"/>
        </w:rPr>
      </w:pPr>
      <w:r w:rsidRPr="007E71A7">
        <w:rPr>
          <w:rFonts w:ascii="Arial" w:hAnsi="Arial" w:cs="Arial"/>
          <w:i w:val="0"/>
          <w:szCs w:val="24"/>
        </w:rPr>
        <w:t>8.4</w:t>
      </w:r>
      <w:r w:rsidR="0029320C" w:rsidRPr="007E71A7">
        <w:rPr>
          <w:rFonts w:ascii="Arial" w:hAnsi="Arial" w:cs="Arial"/>
          <w:i w:val="0"/>
          <w:szCs w:val="24"/>
        </w:rPr>
        <w:t xml:space="preserve">. </w:t>
      </w:r>
      <w:r w:rsidR="009C640B" w:rsidRPr="007E71A7">
        <w:rPr>
          <w:rFonts w:ascii="Arial" w:hAnsi="Arial" w:cs="Arial"/>
          <w:i w:val="0"/>
          <w:szCs w:val="24"/>
        </w:rPr>
        <w:t xml:space="preserve">Comunicar imediatamente e por escrito a Secretaria Municipal de </w:t>
      </w:r>
      <w:r w:rsidR="001728CE" w:rsidRPr="007E71A7">
        <w:rPr>
          <w:rFonts w:ascii="Arial" w:hAnsi="Arial" w:cs="Arial"/>
          <w:i w:val="0"/>
          <w:szCs w:val="24"/>
        </w:rPr>
        <w:t>Saúde</w:t>
      </w:r>
      <w:r w:rsidR="009C640B" w:rsidRPr="007E71A7">
        <w:rPr>
          <w:rFonts w:ascii="Arial" w:hAnsi="Arial" w:cs="Arial"/>
          <w:i w:val="0"/>
          <w:szCs w:val="24"/>
        </w:rPr>
        <w:t>, através da Fiscalização, qualquer anormalidade verificada, para que sejam adotadas as providências de regularização necessárias.</w:t>
      </w:r>
    </w:p>
    <w:p w14:paraId="53756476" w14:textId="77777777" w:rsidR="009C640B" w:rsidRPr="007E71A7" w:rsidRDefault="009C640B" w:rsidP="009C640B">
      <w:pPr>
        <w:jc w:val="both"/>
        <w:rPr>
          <w:rFonts w:ascii="Arial" w:hAnsi="Arial" w:cs="Arial"/>
          <w:i w:val="0"/>
          <w:szCs w:val="24"/>
        </w:rPr>
      </w:pPr>
    </w:p>
    <w:p w14:paraId="599BF55B" w14:textId="3368F3FE" w:rsidR="009C640B" w:rsidRPr="007E71A7" w:rsidRDefault="007E71A7" w:rsidP="009C640B">
      <w:pPr>
        <w:jc w:val="both"/>
        <w:rPr>
          <w:rFonts w:ascii="Arial" w:hAnsi="Arial" w:cs="Arial"/>
          <w:i w:val="0"/>
          <w:szCs w:val="24"/>
        </w:rPr>
      </w:pPr>
      <w:r w:rsidRPr="007E71A7">
        <w:rPr>
          <w:rFonts w:ascii="Arial" w:hAnsi="Arial" w:cs="Arial"/>
          <w:i w:val="0"/>
          <w:szCs w:val="24"/>
        </w:rPr>
        <w:t>8.5</w:t>
      </w:r>
      <w:r w:rsidR="0029320C" w:rsidRPr="007E71A7">
        <w:rPr>
          <w:rFonts w:ascii="Arial" w:hAnsi="Arial" w:cs="Arial"/>
          <w:i w:val="0"/>
          <w:szCs w:val="24"/>
        </w:rPr>
        <w:t xml:space="preserve">. </w:t>
      </w:r>
      <w:r w:rsidR="009C640B" w:rsidRPr="007E71A7">
        <w:rPr>
          <w:rFonts w:ascii="Arial" w:hAnsi="Arial" w:cs="Arial"/>
          <w:i w:val="0"/>
          <w:szCs w:val="24"/>
        </w:rPr>
        <w:t>Atender com prontidão as reclamações por parte do servidor responsável pelo recebimento dos produtos, objeto da presente licitação.</w:t>
      </w:r>
    </w:p>
    <w:p w14:paraId="4F2092E0" w14:textId="77777777" w:rsidR="009C640B" w:rsidRPr="007E71A7" w:rsidRDefault="009C640B" w:rsidP="009C640B">
      <w:pPr>
        <w:jc w:val="both"/>
        <w:rPr>
          <w:rFonts w:ascii="Arial" w:hAnsi="Arial" w:cs="Arial"/>
          <w:i w:val="0"/>
          <w:szCs w:val="24"/>
        </w:rPr>
      </w:pPr>
    </w:p>
    <w:p w14:paraId="2FAF8E04" w14:textId="2DA49F0A" w:rsidR="009C640B" w:rsidRPr="007E71A7" w:rsidRDefault="009C640B" w:rsidP="009C640B">
      <w:pPr>
        <w:jc w:val="both"/>
        <w:rPr>
          <w:rFonts w:ascii="Arial" w:hAnsi="Arial" w:cs="Arial"/>
          <w:i w:val="0"/>
          <w:szCs w:val="24"/>
        </w:rPr>
      </w:pPr>
      <w:r w:rsidRPr="007E71A7">
        <w:rPr>
          <w:rFonts w:ascii="Arial" w:hAnsi="Arial" w:cs="Arial"/>
          <w:i w:val="0"/>
          <w:szCs w:val="24"/>
        </w:rPr>
        <w:t>8.</w:t>
      </w:r>
      <w:r w:rsidR="007E71A7" w:rsidRPr="007E71A7">
        <w:rPr>
          <w:rFonts w:ascii="Arial" w:hAnsi="Arial" w:cs="Arial"/>
          <w:i w:val="0"/>
          <w:szCs w:val="24"/>
        </w:rPr>
        <w:t>6</w:t>
      </w:r>
      <w:r w:rsidR="0029320C" w:rsidRPr="007E71A7">
        <w:rPr>
          <w:rFonts w:ascii="Arial" w:hAnsi="Arial" w:cs="Arial"/>
          <w:i w:val="0"/>
          <w:szCs w:val="24"/>
        </w:rPr>
        <w:t xml:space="preserve">. </w:t>
      </w:r>
      <w:r w:rsidRPr="007E71A7">
        <w:rPr>
          <w:rFonts w:ascii="Arial" w:hAnsi="Arial" w:cs="Arial"/>
          <w:i w:val="0"/>
          <w:szCs w:val="24"/>
        </w:rPr>
        <w:t>Manter todas as condições de habilitação exigidas na presente licitação.</w:t>
      </w:r>
    </w:p>
    <w:p w14:paraId="7CE805D8" w14:textId="77777777" w:rsidR="009C640B" w:rsidRPr="00023292" w:rsidRDefault="009C640B" w:rsidP="009C640B">
      <w:pPr>
        <w:jc w:val="both"/>
        <w:rPr>
          <w:rFonts w:ascii="Arial" w:hAnsi="Arial" w:cs="Arial"/>
          <w:i w:val="0"/>
          <w:szCs w:val="24"/>
        </w:rPr>
      </w:pPr>
    </w:p>
    <w:p w14:paraId="6C3519DD" w14:textId="77777777" w:rsidR="009C640B" w:rsidRPr="00023292" w:rsidRDefault="009C640B" w:rsidP="009C640B">
      <w:pPr>
        <w:jc w:val="both"/>
        <w:rPr>
          <w:rFonts w:ascii="Arial" w:hAnsi="Arial" w:cs="Arial"/>
          <w:b/>
          <w:bCs/>
          <w:i w:val="0"/>
          <w:szCs w:val="24"/>
        </w:rPr>
      </w:pPr>
      <w:r w:rsidRPr="00023292">
        <w:rPr>
          <w:rFonts w:ascii="Arial" w:hAnsi="Arial" w:cs="Arial"/>
          <w:b/>
          <w:bCs/>
          <w:i w:val="0"/>
          <w:szCs w:val="24"/>
        </w:rPr>
        <w:t>CLÁUSULA NONA – OBRIGAÇÕES DA CONTRATANTE:</w:t>
      </w:r>
    </w:p>
    <w:p w14:paraId="4C2E30CA" w14:textId="77777777" w:rsidR="009C640B" w:rsidRPr="00023292" w:rsidRDefault="009C640B" w:rsidP="009C640B">
      <w:pPr>
        <w:tabs>
          <w:tab w:val="left" w:pos="360"/>
        </w:tabs>
        <w:jc w:val="both"/>
        <w:rPr>
          <w:rFonts w:ascii="Arial" w:hAnsi="Arial" w:cs="Arial"/>
          <w:i w:val="0"/>
          <w:szCs w:val="24"/>
        </w:rPr>
      </w:pPr>
    </w:p>
    <w:p w14:paraId="231298D1" w14:textId="1C2AA879" w:rsidR="009C640B" w:rsidRPr="00023292" w:rsidRDefault="009C640B" w:rsidP="009C640B">
      <w:pPr>
        <w:tabs>
          <w:tab w:val="left" w:pos="360"/>
        </w:tabs>
        <w:jc w:val="both"/>
        <w:rPr>
          <w:rFonts w:ascii="Arial" w:hAnsi="Arial" w:cs="Arial"/>
          <w:i w:val="0"/>
          <w:szCs w:val="24"/>
        </w:rPr>
      </w:pPr>
      <w:r w:rsidRPr="00023292">
        <w:rPr>
          <w:rFonts w:ascii="Arial" w:hAnsi="Arial" w:cs="Arial"/>
          <w:bCs/>
          <w:i w:val="0"/>
          <w:szCs w:val="24"/>
        </w:rPr>
        <w:t>9.1</w:t>
      </w:r>
      <w:r w:rsidR="0029320C">
        <w:rPr>
          <w:rFonts w:ascii="Arial" w:hAnsi="Arial" w:cs="Arial"/>
          <w:bCs/>
          <w:i w:val="0"/>
          <w:szCs w:val="24"/>
        </w:rPr>
        <w:t xml:space="preserve">. </w:t>
      </w:r>
      <w:r w:rsidRPr="00023292">
        <w:rPr>
          <w:rFonts w:ascii="Arial" w:hAnsi="Arial" w:cs="Arial"/>
          <w:i w:val="0"/>
          <w:szCs w:val="24"/>
        </w:rPr>
        <w:t>Cumprir todos os compromissos financeiros assumidos com a CONTRATADA.</w:t>
      </w:r>
    </w:p>
    <w:p w14:paraId="1B7D3ED4" w14:textId="77777777" w:rsidR="009C640B" w:rsidRPr="00023292" w:rsidRDefault="009C640B" w:rsidP="009C640B">
      <w:pPr>
        <w:tabs>
          <w:tab w:val="left" w:pos="360"/>
        </w:tabs>
        <w:jc w:val="both"/>
        <w:rPr>
          <w:rFonts w:ascii="Arial" w:hAnsi="Arial" w:cs="Arial"/>
          <w:i w:val="0"/>
          <w:szCs w:val="24"/>
        </w:rPr>
      </w:pPr>
    </w:p>
    <w:p w14:paraId="2EE007A2" w14:textId="37A529C0" w:rsidR="009C640B" w:rsidRPr="00023292" w:rsidRDefault="009C640B" w:rsidP="009C640B">
      <w:pPr>
        <w:tabs>
          <w:tab w:val="left" w:pos="360"/>
        </w:tabs>
        <w:jc w:val="both"/>
        <w:rPr>
          <w:rFonts w:ascii="Arial" w:hAnsi="Arial" w:cs="Arial"/>
          <w:i w:val="0"/>
          <w:szCs w:val="24"/>
        </w:rPr>
      </w:pPr>
      <w:r w:rsidRPr="00023292">
        <w:rPr>
          <w:rFonts w:ascii="Arial" w:hAnsi="Arial" w:cs="Arial"/>
          <w:bCs/>
          <w:i w:val="0"/>
          <w:szCs w:val="24"/>
        </w:rPr>
        <w:t>9.2</w:t>
      </w:r>
      <w:r w:rsidR="0029320C">
        <w:rPr>
          <w:rFonts w:ascii="Arial" w:hAnsi="Arial" w:cs="Arial"/>
          <w:bCs/>
          <w:i w:val="0"/>
          <w:szCs w:val="24"/>
        </w:rPr>
        <w:t xml:space="preserve">. </w:t>
      </w:r>
      <w:r w:rsidRPr="00023292">
        <w:rPr>
          <w:rFonts w:ascii="Arial" w:hAnsi="Arial" w:cs="Arial"/>
          <w:i w:val="0"/>
          <w:szCs w:val="24"/>
        </w:rPr>
        <w:t>Notificar, formal e tempestivamente, a CONTRATADA sobre as irregularidades observadas no cumprimento deste Contrato.</w:t>
      </w:r>
    </w:p>
    <w:p w14:paraId="6391A9AA" w14:textId="77777777" w:rsidR="009C640B" w:rsidRPr="00023292" w:rsidRDefault="009C640B" w:rsidP="009C640B">
      <w:pPr>
        <w:tabs>
          <w:tab w:val="left" w:pos="360"/>
        </w:tabs>
        <w:jc w:val="both"/>
        <w:rPr>
          <w:rFonts w:ascii="Arial" w:hAnsi="Arial" w:cs="Arial"/>
          <w:i w:val="0"/>
          <w:szCs w:val="24"/>
        </w:rPr>
      </w:pPr>
    </w:p>
    <w:p w14:paraId="6626DA76" w14:textId="5BBE4E7B" w:rsidR="009C640B" w:rsidRPr="00023292" w:rsidRDefault="009C640B" w:rsidP="009C640B">
      <w:pPr>
        <w:tabs>
          <w:tab w:val="left" w:pos="360"/>
        </w:tabs>
        <w:jc w:val="both"/>
        <w:rPr>
          <w:rFonts w:ascii="Arial" w:hAnsi="Arial" w:cs="Arial"/>
          <w:i w:val="0"/>
          <w:szCs w:val="24"/>
        </w:rPr>
      </w:pPr>
      <w:r w:rsidRPr="00023292">
        <w:rPr>
          <w:rFonts w:ascii="Arial" w:hAnsi="Arial" w:cs="Arial"/>
          <w:bCs/>
          <w:i w:val="0"/>
          <w:szCs w:val="24"/>
        </w:rPr>
        <w:t>9.3</w:t>
      </w:r>
      <w:r w:rsidR="0029320C">
        <w:rPr>
          <w:rFonts w:ascii="Arial" w:hAnsi="Arial" w:cs="Arial"/>
          <w:bCs/>
          <w:i w:val="0"/>
          <w:szCs w:val="24"/>
        </w:rPr>
        <w:t xml:space="preserve">. </w:t>
      </w:r>
      <w:r w:rsidRPr="00023292">
        <w:rPr>
          <w:rFonts w:ascii="Arial" w:hAnsi="Arial" w:cs="Arial"/>
          <w:i w:val="0"/>
          <w:szCs w:val="24"/>
        </w:rPr>
        <w:t>Notificar a CONTRATADA por escrito e com antecedência, sobre multas, penalidades e quaisquer débitos de sua responsabilidade.</w:t>
      </w:r>
    </w:p>
    <w:p w14:paraId="7B97DCCC" w14:textId="77777777" w:rsidR="009C640B" w:rsidRPr="00023292" w:rsidRDefault="009C640B" w:rsidP="009C640B">
      <w:pPr>
        <w:tabs>
          <w:tab w:val="left" w:pos="360"/>
        </w:tabs>
        <w:jc w:val="both"/>
        <w:rPr>
          <w:rFonts w:ascii="Arial" w:hAnsi="Arial" w:cs="Arial"/>
          <w:i w:val="0"/>
          <w:szCs w:val="24"/>
        </w:rPr>
      </w:pPr>
    </w:p>
    <w:p w14:paraId="0BFE6896" w14:textId="1E6A1682" w:rsidR="009C640B" w:rsidRPr="00023292" w:rsidRDefault="009C640B" w:rsidP="009C640B">
      <w:pPr>
        <w:jc w:val="both"/>
        <w:rPr>
          <w:rFonts w:ascii="Arial" w:hAnsi="Arial" w:cs="Arial"/>
          <w:i w:val="0"/>
          <w:szCs w:val="24"/>
        </w:rPr>
      </w:pPr>
      <w:r w:rsidRPr="00023292">
        <w:rPr>
          <w:rFonts w:ascii="Arial" w:hAnsi="Arial" w:cs="Arial"/>
          <w:bCs/>
          <w:i w:val="0"/>
          <w:szCs w:val="24"/>
        </w:rPr>
        <w:t>9.4</w:t>
      </w:r>
      <w:r w:rsidR="0029320C">
        <w:rPr>
          <w:rFonts w:ascii="Arial" w:hAnsi="Arial" w:cs="Arial"/>
          <w:bCs/>
          <w:i w:val="0"/>
          <w:szCs w:val="24"/>
        </w:rPr>
        <w:t xml:space="preserve">. </w:t>
      </w:r>
      <w:r w:rsidRPr="00023292">
        <w:rPr>
          <w:rFonts w:ascii="Arial" w:hAnsi="Arial" w:cs="Arial"/>
          <w:i w:val="0"/>
          <w:szCs w:val="24"/>
        </w:rPr>
        <w:t>Aplicar as sanções administrativas contratuais pertinentes, em caso de inadimplemento.</w:t>
      </w:r>
    </w:p>
    <w:p w14:paraId="39FEFA51"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05D5B545"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DÉCIMA - DAS PENALIDADES</w:t>
      </w:r>
    </w:p>
    <w:p w14:paraId="7297C240"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4303F534" w14:textId="50111060"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10.1</w:t>
      </w:r>
      <w:r w:rsidR="0029320C">
        <w:rPr>
          <w:rFonts w:ascii="Arial" w:hAnsi="Arial" w:cs="Arial"/>
          <w:i w:val="0"/>
          <w:szCs w:val="24"/>
        </w:rPr>
        <w:t xml:space="preserve">. </w:t>
      </w:r>
      <w:r w:rsidRPr="00023292">
        <w:rPr>
          <w:rFonts w:ascii="Arial" w:hAnsi="Arial" w:cs="Arial"/>
          <w:i w:val="0"/>
          <w:szCs w:val="24"/>
        </w:rPr>
        <w:t>Pelo atraso injustificado na execução dos produtos, fica sujeita a CONTRATADA às penalidades previstas no caput do art. 86 da Lei nº. 8.666/93, na seguinte conformidade:</w:t>
      </w:r>
    </w:p>
    <w:p w14:paraId="09E2B1B9"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8C8B3E9" w14:textId="39AE0286" w:rsidR="009C640B" w:rsidRPr="00023292" w:rsidRDefault="009C640B" w:rsidP="009C640B">
      <w:pPr>
        <w:autoSpaceDE w:val="0"/>
        <w:autoSpaceDN w:val="0"/>
        <w:adjustRightInd w:val="0"/>
        <w:ind w:left="851"/>
        <w:jc w:val="both"/>
        <w:rPr>
          <w:rFonts w:ascii="Arial" w:hAnsi="Arial" w:cs="Arial"/>
          <w:i w:val="0"/>
          <w:szCs w:val="24"/>
        </w:rPr>
      </w:pPr>
      <w:r w:rsidRPr="00023292">
        <w:rPr>
          <w:rFonts w:ascii="Arial" w:hAnsi="Arial" w:cs="Arial"/>
          <w:i w:val="0"/>
          <w:szCs w:val="24"/>
        </w:rPr>
        <w:t>10.1.1</w:t>
      </w:r>
      <w:r w:rsidR="0029320C">
        <w:rPr>
          <w:rFonts w:ascii="Arial" w:hAnsi="Arial" w:cs="Arial"/>
          <w:i w:val="0"/>
          <w:szCs w:val="24"/>
        </w:rPr>
        <w:t>.</w:t>
      </w:r>
      <w:r w:rsidRPr="00023292">
        <w:rPr>
          <w:rFonts w:ascii="Arial" w:hAnsi="Arial" w:cs="Arial"/>
          <w:i w:val="0"/>
          <w:szCs w:val="24"/>
        </w:rPr>
        <w:t xml:space="preserve"> O descumprimento dos prazos ou das especificações exigidas ensejará aplicação, a inadimplente, de multa, garantida defesa prévia, no valor equivalente de 0,5% (meio por cento) por dia corrido, até o limite de 15% (quinze por cento), calculado sobre o valor do serviço ou produto não entregue ou entregue fora do prazo, ou ainda em desacordo com as especificações.</w:t>
      </w:r>
    </w:p>
    <w:p w14:paraId="26AAEA35" w14:textId="77777777" w:rsidR="009C640B" w:rsidRPr="00023292" w:rsidRDefault="009C640B" w:rsidP="009C640B">
      <w:pPr>
        <w:autoSpaceDE w:val="0"/>
        <w:autoSpaceDN w:val="0"/>
        <w:adjustRightInd w:val="0"/>
        <w:ind w:left="851" w:right="-142"/>
        <w:jc w:val="both"/>
        <w:rPr>
          <w:rFonts w:ascii="Arial" w:hAnsi="Arial" w:cs="Arial"/>
          <w:i w:val="0"/>
          <w:szCs w:val="24"/>
        </w:rPr>
      </w:pPr>
    </w:p>
    <w:p w14:paraId="05E7B0B3" w14:textId="3ECCD799" w:rsidR="009C640B" w:rsidRPr="00023292" w:rsidRDefault="009C640B" w:rsidP="009C640B">
      <w:pPr>
        <w:ind w:left="851"/>
        <w:jc w:val="both"/>
        <w:rPr>
          <w:rFonts w:ascii="Arial" w:hAnsi="Arial" w:cs="Arial"/>
          <w:i w:val="0"/>
          <w:szCs w:val="24"/>
        </w:rPr>
      </w:pPr>
      <w:r w:rsidRPr="00023292">
        <w:rPr>
          <w:rFonts w:ascii="Arial" w:hAnsi="Arial" w:cs="Arial"/>
          <w:i w:val="0"/>
          <w:szCs w:val="24"/>
        </w:rPr>
        <w:t>10.1.2</w:t>
      </w:r>
      <w:r w:rsidR="0029320C">
        <w:rPr>
          <w:rFonts w:ascii="Arial" w:hAnsi="Arial" w:cs="Arial"/>
          <w:i w:val="0"/>
          <w:szCs w:val="24"/>
        </w:rPr>
        <w:t>.</w:t>
      </w:r>
      <w:r w:rsidRPr="00023292">
        <w:rPr>
          <w:rFonts w:ascii="Arial" w:hAnsi="Arial" w:cs="Arial"/>
          <w:i w:val="0"/>
          <w:szCs w:val="24"/>
        </w:rPr>
        <w:t xml:space="preserve"> Pela inexecução total ou parcial do </w:t>
      </w:r>
      <w:r w:rsidRPr="00023292">
        <w:rPr>
          <w:rFonts w:ascii="Arial" w:hAnsi="Arial" w:cs="Arial"/>
          <w:b/>
          <w:i w:val="0"/>
          <w:szCs w:val="24"/>
        </w:rPr>
        <w:t>CONTRATO</w:t>
      </w:r>
      <w:r w:rsidRPr="00023292">
        <w:rPr>
          <w:rFonts w:ascii="Arial" w:hAnsi="Arial" w:cs="Arial"/>
          <w:i w:val="0"/>
          <w:szCs w:val="24"/>
        </w:rPr>
        <w:t xml:space="preserve">, bem como pelo descumprimento de normas de legislação de segurança, de saúde, trabalhista, fiscal, previdenciária, comercial e demais pertinente à execução do objeto </w:t>
      </w:r>
      <w:r w:rsidRPr="00023292">
        <w:rPr>
          <w:rFonts w:ascii="Arial" w:hAnsi="Arial" w:cs="Arial"/>
          <w:i w:val="0"/>
          <w:szCs w:val="24"/>
        </w:rPr>
        <w:lastRenderedPageBreak/>
        <w:t xml:space="preserve">contratual, o Município poderá, garantida a prévia defesa, aplicar multa de 10% do valor do contrato à </w:t>
      </w:r>
      <w:r w:rsidRPr="00023292">
        <w:rPr>
          <w:rFonts w:ascii="Arial" w:hAnsi="Arial" w:cs="Arial"/>
          <w:b/>
          <w:i w:val="0"/>
          <w:szCs w:val="24"/>
        </w:rPr>
        <w:t>CONTRATADA</w:t>
      </w:r>
      <w:r w:rsidRPr="00023292">
        <w:rPr>
          <w:rFonts w:ascii="Arial" w:hAnsi="Arial" w:cs="Arial"/>
          <w:i w:val="0"/>
          <w:szCs w:val="24"/>
        </w:rPr>
        <w:t>, independente da aplicação das demais sanções previstas no art. 87 da Lei nº 8.666 de 21/06/93.</w:t>
      </w:r>
    </w:p>
    <w:p w14:paraId="24727468" w14:textId="77777777" w:rsidR="009C640B" w:rsidRPr="00023292" w:rsidRDefault="009C640B" w:rsidP="009C640B">
      <w:pPr>
        <w:tabs>
          <w:tab w:val="num" w:pos="1440"/>
        </w:tabs>
        <w:jc w:val="both"/>
        <w:rPr>
          <w:rFonts w:ascii="Arial" w:hAnsi="Arial" w:cs="Arial"/>
          <w:i w:val="0"/>
          <w:szCs w:val="24"/>
        </w:rPr>
      </w:pPr>
    </w:p>
    <w:p w14:paraId="55E88828" w14:textId="77777777" w:rsidR="009C640B" w:rsidRPr="00023292" w:rsidRDefault="009C640B" w:rsidP="009C640B">
      <w:pPr>
        <w:ind w:left="851"/>
        <w:jc w:val="both"/>
        <w:rPr>
          <w:rFonts w:ascii="Arial" w:hAnsi="Arial" w:cs="Arial"/>
          <w:i w:val="0"/>
          <w:szCs w:val="24"/>
        </w:rPr>
      </w:pPr>
      <w:r w:rsidRPr="00023292">
        <w:rPr>
          <w:rFonts w:ascii="Arial" w:hAnsi="Arial" w:cs="Arial"/>
          <w:i w:val="0"/>
          <w:szCs w:val="24"/>
        </w:rPr>
        <w:t xml:space="preserve">10.1.3. Pela rescisão do contrato pela </w:t>
      </w:r>
      <w:r w:rsidRPr="00023292">
        <w:rPr>
          <w:rFonts w:ascii="Arial" w:hAnsi="Arial" w:cs="Arial"/>
          <w:b/>
          <w:i w:val="0"/>
          <w:szCs w:val="24"/>
        </w:rPr>
        <w:t>CONTRATADA</w:t>
      </w:r>
      <w:r w:rsidRPr="00023292">
        <w:rPr>
          <w:rFonts w:ascii="Arial" w:hAnsi="Arial" w:cs="Arial"/>
          <w:i w:val="0"/>
          <w:szCs w:val="24"/>
        </w:rPr>
        <w:t>, sem justo motivo, será aplicada multa de 5% (cinco por cento) sobre o valor contratado à CONTRATADA.</w:t>
      </w:r>
    </w:p>
    <w:p w14:paraId="54BC4038"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4F88E71" w14:textId="4433E11C"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10.2</w:t>
      </w:r>
      <w:r w:rsidR="0029320C">
        <w:rPr>
          <w:rFonts w:ascii="Arial" w:hAnsi="Arial" w:cs="Arial"/>
          <w:i w:val="0"/>
          <w:szCs w:val="24"/>
        </w:rPr>
        <w:t>.</w:t>
      </w:r>
      <w:r w:rsidRPr="00023292">
        <w:rPr>
          <w:rFonts w:ascii="Arial" w:hAnsi="Arial" w:cs="Arial"/>
          <w:i w:val="0"/>
          <w:szCs w:val="24"/>
        </w:rPr>
        <w:t xml:space="preserve"> O valor da multa aplicada deverá ser recolhido à tesouraria da Prefeitura Municipal de Douradina, dentro do prazo de 03 (três) dias úteis, após a respectiva notificação.</w:t>
      </w:r>
    </w:p>
    <w:p w14:paraId="5E7D66AE"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0BD9150E" w14:textId="76FF915F" w:rsidR="009C640B" w:rsidRPr="00023292" w:rsidRDefault="009C640B" w:rsidP="009C640B">
      <w:pPr>
        <w:jc w:val="both"/>
        <w:rPr>
          <w:rFonts w:ascii="Arial" w:hAnsi="Arial" w:cs="Arial"/>
          <w:bCs/>
          <w:i w:val="0"/>
          <w:szCs w:val="24"/>
        </w:rPr>
      </w:pPr>
      <w:r w:rsidRPr="00023292">
        <w:rPr>
          <w:rFonts w:ascii="Arial" w:hAnsi="Arial" w:cs="Arial"/>
          <w:i w:val="0"/>
          <w:szCs w:val="24"/>
        </w:rPr>
        <w:t>10.3</w:t>
      </w:r>
      <w:r w:rsidR="0029320C">
        <w:rPr>
          <w:rFonts w:ascii="Arial" w:hAnsi="Arial" w:cs="Arial"/>
          <w:i w:val="0"/>
          <w:szCs w:val="24"/>
        </w:rPr>
        <w:t>.</w:t>
      </w:r>
      <w:r w:rsidRPr="00023292">
        <w:rPr>
          <w:rFonts w:ascii="Arial" w:hAnsi="Arial" w:cs="Arial"/>
          <w:i w:val="0"/>
          <w:szCs w:val="24"/>
        </w:rPr>
        <w:t xml:space="preserve"> Caso não seja pago espontaneamente, a</w:t>
      </w:r>
      <w:r w:rsidRPr="00023292">
        <w:rPr>
          <w:rFonts w:ascii="Arial" w:hAnsi="Arial" w:cs="Arial"/>
          <w:bCs/>
          <w:i w:val="0"/>
          <w:szCs w:val="24"/>
        </w:rPr>
        <w:t xml:space="preserve"> </w:t>
      </w:r>
      <w:r w:rsidRPr="00023292">
        <w:rPr>
          <w:rFonts w:ascii="Arial" w:hAnsi="Arial" w:cs="Arial"/>
          <w:b/>
          <w:i w:val="0"/>
          <w:szCs w:val="24"/>
        </w:rPr>
        <w:t>CONTRATANTE</w:t>
      </w:r>
      <w:r w:rsidRPr="00023292">
        <w:rPr>
          <w:rFonts w:ascii="Arial" w:hAnsi="Arial" w:cs="Arial"/>
          <w:bCs/>
          <w:i w:val="0"/>
          <w:szCs w:val="24"/>
        </w:rPr>
        <w:t xml:space="preserve"> poderá deduzir os valores correspondentes às multas ou indenizações devidas pela </w:t>
      </w:r>
      <w:r w:rsidRPr="00023292">
        <w:rPr>
          <w:rFonts w:ascii="Arial" w:hAnsi="Arial" w:cs="Arial"/>
          <w:b/>
          <w:bCs/>
          <w:i w:val="0"/>
          <w:szCs w:val="24"/>
        </w:rPr>
        <w:t>CONTRATADA</w:t>
      </w:r>
      <w:r w:rsidRPr="00023292">
        <w:rPr>
          <w:rFonts w:ascii="Arial" w:hAnsi="Arial" w:cs="Arial"/>
          <w:bCs/>
          <w:i w:val="0"/>
          <w:szCs w:val="24"/>
        </w:rPr>
        <w:t xml:space="preserve">, do montante a ser pago, nos termos do </w:t>
      </w:r>
      <w:r w:rsidRPr="00023292">
        <w:rPr>
          <w:rFonts w:ascii="Arial" w:hAnsi="Arial" w:cs="Arial"/>
          <w:b/>
          <w:bCs/>
          <w:i w:val="0"/>
          <w:szCs w:val="24"/>
        </w:rPr>
        <w:t>CONTRATO</w:t>
      </w:r>
      <w:r w:rsidRPr="00023292">
        <w:rPr>
          <w:rFonts w:ascii="Arial" w:hAnsi="Arial" w:cs="Arial"/>
          <w:bCs/>
          <w:i w:val="0"/>
          <w:szCs w:val="24"/>
        </w:rPr>
        <w:t>.</w:t>
      </w:r>
    </w:p>
    <w:p w14:paraId="22096685"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DAECB24" w14:textId="14D00617"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10.4</w:t>
      </w:r>
      <w:r w:rsidR="0029320C">
        <w:rPr>
          <w:rFonts w:ascii="Arial" w:hAnsi="Arial" w:cs="Arial"/>
          <w:i w:val="0"/>
          <w:szCs w:val="24"/>
        </w:rPr>
        <w:t>.</w:t>
      </w:r>
      <w:r w:rsidRPr="00023292">
        <w:rPr>
          <w:rFonts w:ascii="Arial" w:hAnsi="Arial" w:cs="Arial"/>
          <w:i w:val="0"/>
          <w:szCs w:val="24"/>
        </w:rPr>
        <w:t xml:space="preserve"> Vencido o prazo proposto e não sendo cumprido o objeto, ficará a CONTRATANTE liberada para, se achar conveniente, rescindir o Contrato, anular a Nota de Empenho, aplicar a sanção cabível e convocar, se for o caso, outro fornecedor, observada a ordem de classificação, não cabendo à CONTRATADA direito a qualquer reclamação.</w:t>
      </w:r>
    </w:p>
    <w:p w14:paraId="15B40138"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59F6C5B"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DÉCIMA PRIMEIRA - DA RESCISÃO CONTRATUAL</w:t>
      </w:r>
    </w:p>
    <w:p w14:paraId="400C9C93"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EDF921D" w14:textId="391CB75E"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11.1</w:t>
      </w:r>
      <w:r w:rsidR="0029320C">
        <w:rPr>
          <w:rFonts w:ascii="Arial" w:hAnsi="Arial" w:cs="Arial"/>
          <w:i w:val="0"/>
          <w:szCs w:val="24"/>
        </w:rPr>
        <w:t>.</w:t>
      </w:r>
      <w:r w:rsidRPr="00023292">
        <w:rPr>
          <w:rFonts w:ascii="Arial" w:hAnsi="Arial" w:cs="Arial"/>
          <w:i w:val="0"/>
          <w:szCs w:val="24"/>
        </w:rPr>
        <w:t xml:space="preserve"> A rescisão contratual poderá ser:</w:t>
      </w:r>
    </w:p>
    <w:p w14:paraId="21F52CCB"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5C41B72" w14:textId="5E02E5B6" w:rsidR="009C640B" w:rsidRPr="00023292" w:rsidRDefault="009C640B" w:rsidP="0029320C">
      <w:pPr>
        <w:pStyle w:val="Corpodetexto"/>
        <w:spacing w:after="0" w:line="240" w:lineRule="auto"/>
        <w:ind w:left="567" w:right="0"/>
        <w:jc w:val="both"/>
        <w:rPr>
          <w:rFonts w:ascii="Arial" w:hAnsi="Arial" w:cs="Arial"/>
          <w:i w:val="0"/>
          <w:szCs w:val="24"/>
        </w:rPr>
      </w:pPr>
      <w:r w:rsidRPr="00023292">
        <w:rPr>
          <w:rFonts w:ascii="Arial" w:hAnsi="Arial" w:cs="Arial"/>
          <w:i w:val="0"/>
          <w:szCs w:val="24"/>
        </w:rPr>
        <w:t>11.1.1</w:t>
      </w:r>
      <w:r w:rsidR="0029320C">
        <w:rPr>
          <w:rFonts w:ascii="Arial" w:hAnsi="Arial" w:cs="Arial"/>
          <w:i w:val="0"/>
          <w:szCs w:val="24"/>
        </w:rPr>
        <w:t>.</w:t>
      </w:r>
      <w:r w:rsidRPr="00023292">
        <w:rPr>
          <w:rFonts w:ascii="Arial" w:hAnsi="Arial" w:cs="Arial"/>
          <w:i w:val="0"/>
          <w:szCs w:val="24"/>
        </w:rPr>
        <w:t xml:space="preserve"> Determinada por ato unilateral e escrito da Administração, nos casos enumerados nos incisos I a XII e XVII do art. 78, da Lei nº 8.666/93.</w:t>
      </w:r>
    </w:p>
    <w:p w14:paraId="5F5DCAFD" w14:textId="77777777" w:rsidR="009C640B" w:rsidRPr="00023292" w:rsidRDefault="009C640B" w:rsidP="0029320C">
      <w:pPr>
        <w:pStyle w:val="Corpodetexto"/>
        <w:spacing w:after="0" w:line="240" w:lineRule="auto"/>
        <w:ind w:left="567" w:right="0"/>
        <w:jc w:val="both"/>
        <w:rPr>
          <w:rFonts w:ascii="Arial" w:hAnsi="Arial" w:cs="Arial"/>
          <w:i w:val="0"/>
          <w:szCs w:val="24"/>
        </w:rPr>
      </w:pPr>
    </w:p>
    <w:p w14:paraId="2C413F4D" w14:textId="11560536" w:rsidR="009C640B" w:rsidRPr="00023292" w:rsidRDefault="009C640B" w:rsidP="0029320C">
      <w:pPr>
        <w:pStyle w:val="Corpodetexto"/>
        <w:spacing w:after="0" w:line="240" w:lineRule="auto"/>
        <w:ind w:left="567" w:right="0"/>
        <w:jc w:val="both"/>
        <w:rPr>
          <w:rFonts w:ascii="Arial" w:hAnsi="Arial" w:cs="Arial"/>
          <w:i w:val="0"/>
          <w:szCs w:val="24"/>
        </w:rPr>
      </w:pPr>
      <w:r w:rsidRPr="00023292">
        <w:rPr>
          <w:rFonts w:ascii="Arial" w:hAnsi="Arial" w:cs="Arial"/>
          <w:i w:val="0"/>
          <w:szCs w:val="24"/>
        </w:rPr>
        <w:t>11.1.2</w:t>
      </w:r>
      <w:r w:rsidR="0029320C">
        <w:rPr>
          <w:rFonts w:ascii="Arial" w:hAnsi="Arial" w:cs="Arial"/>
          <w:i w:val="0"/>
          <w:szCs w:val="24"/>
        </w:rPr>
        <w:t>.</w:t>
      </w:r>
      <w:r w:rsidRPr="00023292">
        <w:rPr>
          <w:rFonts w:ascii="Arial" w:hAnsi="Arial" w:cs="Arial"/>
          <w:i w:val="0"/>
          <w:szCs w:val="24"/>
        </w:rPr>
        <w:t xml:space="preserve"> Amigável, por acordo entre as partes, mediante autorização escrita e fundamentada da autoridade competente, reduzida a termo no processo licitatório, desde que haja conveniência da Administração.</w:t>
      </w:r>
    </w:p>
    <w:p w14:paraId="5E263C52" w14:textId="77777777" w:rsidR="009C640B" w:rsidRPr="00023292" w:rsidRDefault="009C640B" w:rsidP="0029320C">
      <w:pPr>
        <w:pStyle w:val="Corpodetexto"/>
        <w:spacing w:after="0" w:line="240" w:lineRule="auto"/>
        <w:ind w:left="567" w:right="0"/>
        <w:jc w:val="both"/>
        <w:rPr>
          <w:rFonts w:ascii="Arial" w:hAnsi="Arial" w:cs="Arial"/>
          <w:i w:val="0"/>
          <w:szCs w:val="24"/>
        </w:rPr>
      </w:pPr>
    </w:p>
    <w:p w14:paraId="7BE4FD56" w14:textId="6A37D984" w:rsidR="009C640B" w:rsidRPr="00023292" w:rsidRDefault="009C640B" w:rsidP="0029320C">
      <w:pPr>
        <w:pStyle w:val="Corpodetexto"/>
        <w:spacing w:after="0" w:line="240" w:lineRule="auto"/>
        <w:ind w:left="567" w:right="0"/>
        <w:jc w:val="both"/>
        <w:rPr>
          <w:rFonts w:ascii="Arial" w:hAnsi="Arial" w:cs="Arial"/>
          <w:i w:val="0"/>
          <w:szCs w:val="24"/>
        </w:rPr>
      </w:pPr>
      <w:r w:rsidRPr="00023292">
        <w:rPr>
          <w:rFonts w:ascii="Arial" w:hAnsi="Arial" w:cs="Arial"/>
          <w:i w:val="0"/>
          <w:szCs w:val="24"/>
        </w:rPr>
        <w:t>11.1.3</w:t>
      </w:r>
      <w:r w:rsidR="0029320C">
        <w:rPr>
          <w:rFonts w:ascii="Arial" w:hAnsi="Arial" w:cs="Arial"/>
          <w:i w:val="0"/>
          <w:szCs w:val="24"/>
        </w:rPr>
        <w:t>.</w:t>
      </w:r>
      <w:r w:rsidRPr="00023292">
        <w:rPr>
          <w:rFonts w:ascii="Arial" w:hAnsi="Arial" w:cs="Arial"/>
          <w:i w:val="0"/>
          <w:szCs w:val="24"/>
        </w:rPr>
        <w:t xml:space="preserve"> Judicial, nos termos da legislação. </w:t>
      </w:r>
    </w:p>
    <w:p w14:paraId="1AD7CD7F" w14:textId="77777777" w:rsidR="009C640B" w:rsidRPr="00023292" w:rsidRDefault="009C640B" w:rsidP="0029320C">
      <w:pPr>
        <w:pStyle w:val="Corpodetexto"/>
        <w:spacing w:after="0" w:line="240" w:lineRule="auto"/>
        <w:ind w:left="567" w:right="0"/>
        <w:jc w:val="both"/>
        <w:rPr>
          <w:rFonts w:ascii="Arial" w:hAnsi="Arial" w:cs="Arial"/>
          <w:i w:val="0"/>
          <w:szCs w:val="24"/>
        </w:rPr>
      </w:pPr>
    </w:p>
    <w:p w14:paraId="63F34159" w14:textId="3B7DB15B"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11.2</w:t>
      </w:r>
      <w:r w:rsidR="0029320C">
        <w:rPr>
          <w:rFonts w:ascii="Arial" w:hAnsi="Arial" w:cs="Arial"/>
          <w:i w:val="0"/>
          <w:szCs w:val="24"/>
        </w:rPr>
        <w:t>.</w:t>
      </w:r>
      <w:r w:rsidRPr="00023292">
        <w:rPr>
          <w:rFonts w:ascii="Arial" w:hAnsi="Arial" w:cs="Arial"/>
          <w:i w:val="0"/>
          <w:szCs w:val="24"/>
        </w:rPr>
        <w:t xml:space="preserve"> A inexecução total ou parcial do Contrato enseja a sua rescisão pela Administração, com as consequências previstas na Lei</w:t>
      </w:r>
      <w:r w:rsidR="0029320C">
        <w:rPr>
          <w:rFonts w:ascii="Arial" w:hAnsi="Arial" w:cs="Arial"/>
          <w:i w:val="0"/>
          <w:szCs w:val="24"/>
        </w:rPr>
        <w:t xml:space="preserve"> nº</w:t>
      </w:r>
      <w:r w:rsidRPr="00023292">
        <w:rPr>
          <w:rFonts w:ascii="Arial" w:hAnsi="Arial" w:cs="Arial"/>
          <w:i w:val="0"/>
          <w:szCs w:val="24"/>
        </w:rPr>
        <w:t xml:space="preserve"> 8.666/1993.</w:t>
      </w:r>
    </w:p>
    <w:p w14:paraId="061EE6BA"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6A86168E" w14:textId="2F9B22C3"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11.3</w:t>
      </w:r>
      <w:r w:rsidR="0029320C">
        <w:rPr>
          <w:rFonts w:ascii="Arial" w:hAnsi="Arial" w:cs="Arial"/>
          <w:i w:val="0"/>
          <w:szCs w:val="24"/>
        </w:rPr>
        <w:t>.</w:t>
      </w:r>
      <w:r w:rsidRPr="00023292">
        <w:rPr>
          <w:rFonts w:ascii="Arial" w:hAnsi="Arial" w:cs="Arial"/>
          <w:i w:val="0"/>
          <w:szCs w:val="24"/>
        </w:rPr>
        <w:t xml:space="preserve"> Constituem motivos para rescisão, </w:t>
      </w:r>
      <w:r w:rsidR="0029320C">
        <w:rPr>
          <w:rFonts w:ascii="Arial" w:hAnsi="Arial" w:cs="Arial"/>
          <w:i w:val="0"/>
          <w:szCs w:val="24"/>
        </w:rPr>
        <w:t>aqueles</w:t>
      </w:r>
      <w:r w:rsidRPr="00023292">
        <w:rPr>
          <w:rFonts w:ascii="Arial" w:hAnsi="Arial" w:cs="Arial"/>
          <w:i w:val="0"/>
          <w:szCs w:val="24"/>
        </w:rPr>
        <w:t xml:space="preserve"> previstos no art. 78, da Lei nº 8.666/93.</w:t>
      </w:r>
    </w:p>
    <w:p w14:paraId="351C2D23"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14FC729B" w14:textId="59C2BE12"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11.4</w:t>
      </w:r>
      <w:r w:rsidR="0029320C">
        <w:rPr>
          <w:rFonts w:ascii="Arial" w:hAnsi="Arial" w:cs="Arial"/>
          <w:i w:val="0"/>
          <w:szCs w:val="24"/>
        </w:rPr>
        <w:t>.</w:t>
      </w:r>
      <w:r w:rsidRPr="00023292">
        <w:rPr>
          <w:rFonts w:ascii="Arial" w:hAnsi="Arial" w:cs="Arial"/>
          <w:i w:val="0"/>
          <w:szCs w:val="24"/>
        </w:rPr>
        <w:t xml:space="preserve"> A CONTRATANTE poderá rescindir administrativamente o presente contrato nas hipóteses e condições previstas nos art. 77 a 80 da Lei nº. 8.666/93.</w:t>
      </w:r>
    </w:p>
    <w:p w14:paraId="33C56473"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6AB55D6" w14:textId="4535E4BD"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11.5</w:t>
      </w:r>
      <w:r w:rsidR="0029320C">
        <w:rPr>
          <w:rFonts w:ascii="Arial" w:hAnsi="Arial" w:cs="Arial"/>
          <w:i w:val="0"/>
          <w:szCs w:val="24"/>
        </w:rPr>
        <w:t>.</w:t>
      </w:r>
      <w:r w:rsidRPr="00023292">
        <w:rPr>
          <w:rFonts w:ascii="Arial" w:hAnsi="Arial" w:cs="Arial"/>
          <w:i w:val="0"/>
          <w:szCs w:val="24"/>
        </w:rPr>
        <w:t xml:space="preserve"> A rescisão administrativa ou amigável deverá ser procedida de autorização escrita e fundamentada da autoridade competente.</w:t>
      </w:r>
    </w:p>
    <w:p w14:paraId="6608C636"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79A8ECCA"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CLÁUSULA DÉCIMA SEGUNDA - DAS DISPOSIÇÕES GERAIS</w:t>
      </w:r>
    </w:p>
    <w:p w14:paraId="60910627"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6A60147" w14:textId="135A33C2"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12.1</w:t>
      </w:r>
      <w:r w:rsidR="0029320C">
        <w:rPr>
          <w:rFonts w:ascii="Arial" w:hAnsi="Arial" w:cs="Arial"/>
          <w:i w:val="0"/>
          <w:szCs w:val="24"/>
        </w:rPr>
        <w:t>.</w:t>
      </w:r>
      <w:r w:rsidRPr="00023292">
        <w:rPr>
          <w:rFonts w:ascii="Arial" w:hAnsi="Arial" w:cs="Arial"/>
          <w:i w:val="0"/>
          <w:szCs w:val="24"/>
        </w:rPr>
        <w:t xml:space="preserve"> As partes se obrigam a manter, durante toda a execução do presente Contrato, em compatibilidade com as obrigações assumidas, todas as condições exigidas no processo licitatório.</w:t>
      </w:r>
    </w:p>
    <w:p w14:paraId="198BC4FB"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2108FE7" w14:textId="5B2727D0"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lastRenderedPageBreak/>
        <w:t>12.2</w:t>
      </w:r>
      <w:r w:rsidR="0029320C">
        <w:rPr>
          <w:rFonts w:ascii="Arial" w:hAnsi="Arial" w:cs="Arial"/>
          <w:i w:val="0"/>
          <w:szCs w:val="24"/>
        </w:rPr>
        <w:t xml:space="preserve">. </w:t>
      </w:r>
      <w:r w:rsidRPr="00023292">
        <w:rPr>
          <w:rFonts w:ascii="Arial" w:hAnsi="Arial" w:cs="Arial"/>
          <w:i w:val="0"/>
          <w:szCs w:val="24"/>
        </w:rPr>
        <w:t>A CONTRATADA fica obrigada a aceitar, nas mesmas condições contratuais, os acréscimos de supressões que se fizerem necessári</w:t>
      </w:r>
      <w:r w:rsidR="003C5380">
        <w:rPr>
          <w:rFonts w:ascii="Arial" w:hAnsi="Arial" w:cs="Arial"/>
          <w:i w:val="0"/>
          <w:szCs w:val="24"/>
        </w:rPr>
        <w:t>o</w:t>
      </w:r>
      <w:r w:rsidRPr="00023292">
        <w:rPr>
          <w:rFonts w:ascii="Arial" w:hAnsi="Arial" w:cs="Arial"/>
          <w:i w:val="0"/>
          <w:szCs w:val="24"/>
        </w:rPr>
        <w:t>s</w:t>
      </w:r>
      <w:r w:rsidR="0029320C" w:rsidRPr="00023292">
        <w:rPr>
          <w:rFonts w:ascii="Arial" w:hAnsi="Arial" w:cs="Arial"/>
          <w:i w:val="0"/>
          <w:iCs/>
          <w:szCs w:val="24"/>
        </w:rPr>
        <w:t>, em conformidade com as disposições da Lei nº 8.666/1993</w:t>
      </w:r>
      <w:r w:rsidRPr="00023292">
        <w:rPr>
          <w:rFonts w:ascii="Arial" w:hAnsi="Arial" w:cs="Arial"/>
          <w:i w:val="0"/>
          <w:szCs w:val="24"/>
        </w:rPr>
        <w:t>.</w:t>
      </w:r>
    </w:p>
    <w:p w14:paraId="706D45AA"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B16862B" w14:textId="6614840A" w:rsidR="009C640B"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 xml:space="preserve">CLÁUSULA DÉCIMA TERCEIRA </w:t>
      </w:r>
      <w:r w:rsidR="001728CE">
        <w:rPr>
          <w:rFonts w:ascii="Arial" w:hAnsi="Arial" w:cs="Arial"/>
          <w:b/>
          <w:i w:val="0"/>
          <w:szCs w:val="24"/>
        </w:rPr>
        <w:t>–</w:t>
      </w:r>
      <w:r w:rsidR="001728CE" w:rsidRPr="00023292">
        <w:rPr>
          <w:rFonts w:ascii="Arial" w:hAnsi="Arial" w:cs="Arial"/>
          <w:b/>
          <w:i w:val="0"/>
          <w:szCs w:val="24"/>
        </w:rPr>
        <w:t xml:space="preserve"> </w:t>
      </w:r>
      <w:r w:rsidR="001728CE">
        <w:rPr>
          <w:rFonts w:ascii="Arial" w:hAnsi="Arial" w:cs="Arial"/>
          <w:b/>
          <w:i w:val="0"/>
          <w:szCs w:val="24"/>
        </w:rPr>
        <w:t>DA FISCALIZAÇÃO</w:t>
      </w:r>
    </w:p>
    <w:p w14:paraId="3C1A7350" w14:textId="77777777" w:rsidR="001728CE" w:rsidRDefault="001728CE" w:rsidP="009C640B">
      <w:pPr>
        <w:pStyle w:val="Corpodetexto"/>
        <w:spacing w:after="0" w:line="240" w:lineRule="auto"/>
        <w:ind w:left="0" w:right="0"/>
        <w:jc w:val="both"/>
        <w:rPr>
          <w:rFonts w:ascii="Arial" w:hAnsi="Arial" w:cs="Arial"/>
          <w:b/>
          <w:i w:val="0"/>
          <w:szCs w:val="24"/>
        </w:rPr>
      </w:pPr>
    </w:p>
    <w:p w14:paraId="5FB4464E" w14:textId="2991D2A8" w:rsidR="001728CE" w:rsidRPr="005F17DC" w:rsidRDefault="001728CE" w:rsidP="001728CE">
      <w:pPr>
        <w:pStyle w:val="TpicoTR"/>
        <w:spacing w:line="276" w:lineRule="auto"/>
        <w:jc w:val="both"/>
        <w:rPr>
          <w:b w:val="0"/>
        </w:rPr>
      </w:pPr>
      <w:r>
        <w:rPr>
          <w:b w:val="0"/>
        </w:rPr>
        <w:t xml:space="preserve">13.1 </w:t>
      </w:r>
      <w:r w:rsidRPr="005F17DC">
        <w:rPr>
          <w:b w:val="0"/>
        </w:rPr>
        <w:t xml:space="preserve">Fica designado como fiscal a senhora </w:t>
      </w:r>
      <w:r w:rsidRPr="007B491B">
        <w:rPr>
          <w:bCs/>
          <w:u w:val="single"/>
        </w:rPr>
        <w:t>Angela Cristina Marques Rosa</w:t>
      </w:r>
      <w:r w:rsidRPr="005F17DC">
        <w:rPr>
          <w:b w:val="0"/>
        </w:rPr>
        <w:t xml:space="preserve"> e como suplente a senhor </w:t>
      </w:r>
      <w:r w:rsidRPr="007B491B">
        <w:rPr>
          <w:bCs/>
          <w:u w:val="single"/>
        </w:rPr>
        <w:t>Renan Barbosa de Oliveira</w:t>
      </w:r>
      <w:r w:rsidRPr="005F17DC">
        <w:rPr>
          <w:b w:val="0"/>
        </w:rPr>
        <w:t xml:space="preserve">, nomeados pela Portaria nº 156 de 30 de julho de </w:t>
      </w:r>
      <w:r>
        <w:rPr>
          <w:b w:val="0"/>
        </w:rPr>
        <w:t>2019</w:t>
      </w:r>
      <w:r w:rsidRPr="005F17DC">
        <w:rPr>
          <w:b w:val="0"/>
        </w:rPr>
        <w:t>, conforme disposto no art. 67 da lei 8.666/93.</w:t>
      </w:r>
    </w:p>
    <w:p w14:paraId="21FA0AAF" w14:textId="6122F710" w:rsidR="001728CE" w:rsidRPr="005F17DC" w:rsidRDefault="001728CE" w:rsidP="001728CE">
      <w:pPr>
        <w:pStyle w:val="TpicoTR"/>
        <w:numPr>
          <w:ilvl w:val="1"/>
          <w:numId w:val="33"/>
        </w:numPr>
        <w:spacing w:line="276" w:lineRule="auto"/>
        <w:ind w:left="0" w:firstLine="0"/>
        <w:jc w:val="both"/>
        <w:rPr>
          <w:b w:val="0"/>
        </w:rPr>
      </w:pPr>
      <w:r w:rsidRPr="005F17DC">
        <w:rPr>
          <w:b w:val="0"/>
        </w:rPr>
        <w:t>Compete ao Fiscal o acompanhamento, fiscalização, atesto dos produtos, além de dirimir e desembaraçar quaisquer dúvidas e pendências que surgirem, determinando o que for necessário à regularização das faltas, falhas, problemas ou defeitos observados.</w:t>
      </w:r>
    </w:p>
    <w:p w14:paraId="0CC79538" w14:textId="488A1AB6" w:rsidR="001728CE" w:rsidRPr="001728CE" w:rsidRDefault="001728CE" w:rsidP="001728CE">
      <w:pPr>
        <w:pStyle w:val="TpicoTR"/>
        <w:numPr>
          <w:ilvl w:val="1"/>
          <w:numId w:val="33"/>
        </w:numPr>
        <w:spacing w:line="276" w:lineRule="auto"/>
        <w:ind w:left="0" w:firstLine="0"/>
        <w:jc w:val="both"/>
        <w:rPr>
          <w:b w:val="0"/>
        </w:rPr>
      </w:pPr>
      <w:r w:rsidRPr="005F17DC">
        <w:rPr>
          <w:b w:val="0"/>
        </w:rPr>
        <w:t>As decisões e providências que ultrapassem a competência do Fiscal serão encaminhadas à autoridade competente da Administração para adoção das medidas convenientes, de acordo com disposto no § 2º do art. 67 da Lei nº 8.666/93.</w:t>
      </w:r>
    </w:p>
    <w:p w14:paraId="639C1AAC" w14:textId="37D6616E" w:rsidR="001728CE" w:rsidRDefault="001728CE" w:rsidP="001728CE">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 xml:space="preserve">CLÁUSULA DÉCIMA </w:t>
      </w:r>
      <w:r w:rsidR="007E71A7">
        <w:rPr>
          <w:rFonts w:ascii="Arial" w:hAnsi="Arial" w:cs="Arial"/>
          <w:b/>
          <w:i w:val="0"/>
          <w:szCs w:val="24"/>
        </w:rPr>
        <w:t xml:space="preserve">QUARTA – DO FORO </w:t>
      </w:r>
    </w:p>
    <w:p w14:paraId="1A25D965"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911ACE4" w14:textId="3B5F040A" w:rsidR="009C640B" w:rsidRPr="00023292" w:rsidRDefault="007E71A7" w:rsidP="009C640B">
      <w:pPr>
        <w:pStyle w:val="Corpodetexto"/>
        <w:spacing w:after="0" w:line="240" w:lineRule="auto"/>
        <w:ind w:left="0" w:right="0"/>
        <w:jc w:val="both"/>
        <w:rPr>
          <w:rFonts w:ascii="Arial" w:hAnsi="Arial" w:cs="Arial"/>
          <w:i w:val="0"/>
          <w:szCs w:val="24"/>
        </w:rPr>
      </w:pPr>
      <w:r>
        <w:rPr>
          <w:rFonts w:ascii="Arial" w:hAnsi="Arial" w:cs="Arial"/>
          <w:i w:val="0"/>
          <w:szCs w:val="24"/>
        </w:rPr>
        <w:t>14</w:t>
      </w:r>
      <w:r w:rsidR="0029320C">
        <w:rPr>
          <w:rFonts w:ascii="Arial" w:hAnsi="Arial" w:cs="Arial"/>
          <w:i w:val="0"/>
          <w:szCs w:val="24"/>
        </w:rPr>
        <w:t>.</w:t>
      </w:r>
      <w:r w:rsidR="009C640B" w:rsidRPr="00023292">
        <w:rPr>
          <w:rFonts w:ascii="Arial" w:hAnsi="Arial" w:cs="Arial"/>
          <w:i w:val="0"/>
          <w:szCs w:val="24"/>
        </w:rPr>
        <w:t xml:space="preserve"> Fica eleito o Foro da Comarca de Itaporã - MS, para dirimir questões oriundas deste Contrato.</w:t>
      </w:r>
    </w:p>
    <w:p w14:paraId="76227F51"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47B341F" w14:textId="77777777" w:rsidR="009C640B" w:rsidRPr="00023292" w:rsidRDefault="009C640B" w:rsidP="0029320C">
      <w:pPr>
        <w:pStyle w:val="Corpodetexto"/>
        <w:spacing w:after="0" w:line="240" w:lineRule="auto"/>
        <w:ind w:left="0" w:right="0"/>
        <w:jc w:val="both"/>
        <w:rPr>
          <w:rFonts w:ascii="Arial" w:hAnsi="Arial" w:cs="Arial"/>
          <w:i w:val="0"/>
          <w:szCs w:val="24"/>
        </w:rPr>
      </w:pPr>
      <w:r w:rsidRPr="00023292">
        <w:rPr>
          <w:rFonts w:ascii="Arial" w:hAnsi="Arial" w:cs="Arial"/>
          <w:i w:val="0"/>
          <w:szCs w:val="24"/>
        </w:rPr>
        <w:t>E por estarem assim justos e de acordo, assinam o presente instrumento em 02 (duas) vias de igual teor, os representantes das partes, na presença de 02 (duas) testemunhas.</w:t>
      </w:r>
    </w:p>
    <w:p w14:paraId="4D678BAB" w14:textId="77777777" w:rsidR="007E71A7" w:rsidRDefault="007E71A7" w:rsidP="009C640B">
      <w:pPr>
        <w:pStyle w:val="Corpodetexto"/>
        <w:spacing w:after="0" w:line="240" w:lineRule="auto"/>
        <w:ind w:left="0" w:right="0"/>
        <w:jc w:val="both"/>
        <w:rPr>
          <w:rFonts w:ascii="Arial" w:hAnsi="Arial" w:cs="Arial"/>
          <w:i w:val="0"/>
          <w:szCs w:val="24"/>
        </w:rPr>
      </w:pPr>
    </w:p>
    <w:p w14:paraId="258B601B" w14:textId="472ABB7D"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Douradina - MS, ............ de ................................... de 2019.</w:t>
      </w:r>
    </w:p>
    <w:p w14:paraId="6EF2B34A"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6FD502A9"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59D3F312"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3320E61C" w14:textId="77777777" w:rsidR="009C640B" w:rsidRPr="00023292" w:rsidRDefault="009C640B" w:rsidP="009C640B">
      <w:pPr>
        <w:pStyle w:val="Corpodetexto"/>
        <w:spacing w:after="0" w:line="240" w:lineRule="auto"/>
        <w:ind w:left="0" w:right="0"/>
        <w:jc w:val="both"/>
        <w:rPr>
          <w:rFonts w:ascii="Arial" w:eastAsia="Arial" w:hAnsi="Arial" w:cs="Arial"/>
          <w:b/>
          <w:i w:val="0"/>
          <w:szCs w:val="24"/>
        </w:rPr>
      </w:pPr>
      <w:r w:rsidRPr="00023292">
        <w:rPr>
          <w:rFonts w:ascii="Arial" w:eastAsia="Arial" w:hAnsi="Arial" w:cs="Arial"/>
          <w:i w:val="0"/>
          <w:szCs w:val="24"/>
        </w:rPr>
        <w:t xml:space="preserve">        </w:t>
      </w:r>
      <w:r w:rsidRPr="00023292">
        <w:rPr>
          <w:rFonts w:ascii="Arial" w:eastAsia="Arial" w:hAnsi="Arial" w:cs="Arial"/>
          <w:b/>
          <w:i w:val="0"/>
          <w:szCs w:val="24"/>
        </w:rPr>
        <w:t xml:space="preserve">Jean Sergio Clavisso Fogaça </w:t>
      </w:r>
      <w:r w:rsidRPr="00023292">
        <w:rPr>
          <w:rFonts w:ascii="Arial" w:hAnsi="Arial" w:cs="Arial"/>
          <w:b/>
          <w:i w:val="0"/>
          <w:szCs w:val="24"/>
        </w:rPr>
        <w:tab/>
      </w:r>
      <w:r w:rsidRPr="00023292">
        <w:rPr>
          <w:rFonts w:ascii="Arial" w:hAnsi="Arial" w:cs="Arial"/>
          <w:b/>
          <w:i w:val="0"/>
          <w:szCs w:val="24"/>
        </w:rPr>
        <w:tab/>
      </w:r>
    </w:p>
    <w:p w14:paraId="1028A195" w14:textId="77777777" w:rsidR="009C640B" w:rsidRPr="00023292" w:rsidRDefault="009C640B" w:rsidP="009C640B">
      <w:pPr>
        <w:pStyle w:val="Corpodetexto"/>
        <w:spacing w:after="0" w:line="240" w:lineRule="auto"/>
        <w:ind w:left="0" w:right="0"/>
        <w:jc w:val="both"/>
        <w:rPr>
          <w:rFonts w:ascii="Arial" w:eastAsia="Arial" w:hAnsi="Arial" w:cs="Arial"/>
          <w:b/>
          <w:i w:val="0"/>
          <w:szCs w:val="24"/>
        </w:rPr>
      </w:pPr>
      <w:r w:rsidRPr="00023292">
        <w:rPr>
          <w:rFonts w:ascii="Arial" w:eastAsia="Arial" w:hAnsi="Arial" w:cs="Arial"/>
          <w:b/>
          <w:i w:val="0"/>
          <w:szCs w:val="24"/>
        </w:rPr>
        <w:t xml:space="preserve">            </w:t>
      </w:r>
      <w:r w:rsidRPr="00023292">
        <w:rPr>
          <w:rFonts w:ascii="Arial" w:hAnsi="Arial" w:cs="Arial"/>
          <w:b/>
          <w:i w:val="0"/>
          <w:szCs w:val="24"/>
        </w:rPr>
        <w:t>PREFEITO MUNICIPAL</w:t>
      </w:r>
      <w:r w:rsidRPr="00023292">
        <w:rPr>
          <w:rFonts w:ascii="Arial" w:hAnsi="Arial" w:cs="Arial"/>
          <w:b/>
          <w:i w:val="0"/>
          <w:szCs w:val="24"/>
        </w:rPr>
        <w:tab/>
      </w:r>
      <w:r w:rsidRPr="00023292">
        <w:rPr>
          <w:rFonts w:ascii="Arial" w:hAnsi="Arial" w:cs="Arial"/>
          <w:b/>
          <w:i w:val="0"/>
          <w:szCs w:val="24"/>
        </w:rPr>
        <w:tab/>
        <w:t xml:space="preserve">                    CONTRATADA</w:t>
      </w:r>
    </w:p>
    <w:p w14:paraId="01CB89B4" w14:textId="77777777" w:rsidR="009C640B" w:rsidRPr="00023292" w:rsidRDefault="009C640B" w:rsidP="009C640B">
      <w:pPr>
        <w:pStyle w:val="Corpodetexto"/>
        <w:spacing w:after="0" w:line="240" w:lineRule="auto"/>
        <w:ind w:left="0" w:right="0"/>
        <w:jc w:val="both"/>
        <w:rPr>
          <w:rFonts w:ascii="Arial" w:eastAsia="Arial" w:hAnsi="Arial" w:cs="Arial"/>
          <w:b/>
          <w:i w:val="0"/>
          <w:szCs w:val="24"/>
        </w:rPr>
      </w:pPr>
      <w:r w:rsidRPr="00023292">
        <w:rPr>
          <w:rFonts w:ascii="Arial" w:eastAsia="Arial" w:hAnsi="Arial" w:cs="Arial"/>
          <w:b/>
          <w:i w:val="0"/>
          <w:szCs w:val="24"/>
        </w:rPr>
        <w:t xml:space="preserve">                 </w:t>
      </w:r>
      <w:r w:rsidRPr="00023292">
        <w:rPr>
          <w:rFonts w:ascii="Arial" w:hAnsi="Arial" w:cs="Arial"/>
          <w:b/>
          <w:i w:val="0"/>
          <w:szCs w:val="24"/>
        </w:rPr>
        <w:t>CONTRATANTE</w:t>
      </w:r>
      <w:r w:rsidRPr="00023292">
        <w:rPr>
          <w:rFonts w:ascii="Arial" w:hAnsi="Arial" w:cs="Arial"/>
          <w:b/>
          <w:i w:val="0"/>
          <w:szCs w:val="24"/>
        </w:rPr>
        <w:tab/>
      </w:r>
      <w:r w:rsidRPr="00023292">
        <w:rPr>
          <w:rFonts w:ascii="Arial" w:hAnsi="Arial" w:cs="Arial"/>
          <w:b/>
          <w:i w:val="0"/>
          <w:szCs w:val="24"/>
        </w:rPr>
        <w:tab/>
        <w:t xml:space="preserve">                  REPRESENTANTE</w:t>
      </w:r>
    </w:p>
    <w:p w14:paraId="786E772F" w14:textId="77777777" w:rsidR="009C640B" w:rsidRPr="00023292" w:rsidRDefault="009C640B" w:rsidP="009C640B">
      <w:pPr>
        <w:pStyle w:val="Corpodetexto"/>
        <w:spacing w:after="0" w:line="240" w:lineRule="auto"/>
        <w:ind w:left="0" w:right="0"/>
        <w:jc w:val="both"/>
        <w:rPr>
          <w:rFonts w:ascii="Arial" w:hAnsi="Arial" w:cs="Arial"/>
          <w:b/>
          <w:i w:val="0"/>
          <w:szCs w:val="24"/>
        </w:rPr>
      </w:pPr>
    </w:p>
    <w:p w14:paraId="40DF3A24" w14:textId="77777777"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i w:val="0"/>
          <w:szCs w:val="24"/>
        </w:rPr>
        <w:t>TESTEMUNHAS:</w:t>
      </w:r>
    </w:p>
    <w:p w14:paraId="4EC64F6B" w14:textId="77777777" w:rsidR="009C640B" w:rsidRPr="00023292" w:rsidRDefault="009C640B" w:rsidP="009C640B">
      <w:pPr>
        <w:pStyle w:val="Corpodetexto"/>
        <w:spacing w:after="0" w:line="240" w:lineRule="auto"/>
        <w:ind w:left="0" w:right="0"/>
        <w:jc w:val="both"/>
        <w:rPr>
          <w:rFonts w:ascii="Arial" w:hAnsi="Arial" w:cs="Arial"/>
          <w:i w:val="0"/>
          <w:szCs w:val="24"/>
        </w:rPr>
      </w:pPr>
    </w:p>
    <w:p w14:paraId="28E19BA2"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1)_____________________________         2)________________________________</w:t>
      </w:r>
    </w:p>
    <w:p w14:paraId="721C4E92" w14:textId="77777777" w:rsidR="009C640B" w:rsidRPr="00023292" w:rsidRDefault="009C640B" w:rsidP="009C640B">
      <w:pPr>
        <w:pStyle w:val="Corpodetexto"/>
        <w:spacing w:after="0" w:line="240" w:lineRule="auto"/>
        <w:ind w:left="0" w:right="0"/>
        <w:jc w:val="both"/>
        <w:rPr>
          <w:rFonts w:ascii="Arial" w:hAnsi="Arial" w:cs="Arial"/>
          <w:b/>
          <w:i w:val="0"/>
          <w:szCs w:val="24"/>
        </w:rPr>
      </w:pPr>
      <w:r w:rsidRPr="00023292">
        <w:rPr>
          <w:rFonts w:ascii="Arial" w:hAnsi="Arial" w:cs="Arial"/>
          <w:b/>
          <w:i w:val="0"/>
          <w:szCs w:val="24"/>
        </w:rPr>
        <w:t>NOME:</w:t>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t xml:space="preserve">          NOME:</w:t>
      </w:r>
    </w:p>
    <w:p w14:paraId="42FF2423" w14:textId="77777777" w:rsidR="009C640B" w:rsidRPr="00023292" w:rsidRDefault="009C640B" w:rsidP="009C640B">
      <w:pPr>
        <w:pStyle w:val="Corpodetexto"/>
        <w:spacing w:after="0" w:line="240" w:lineRule="auto"/>
        <w:ind w:left="0" w:right="0"/>
        <w:jc w:val="both"/>
        <w:rPr>
          <w:rFonts w:ascii="Arial" w:hAnsi="Arial" w:cs="Arial"/>
          <w:i w:val="0"/>
          <w:szCs w:val="24"/>
        </w:rPr>
      </w:pPr>
      <w:r w:rsidRPr="00023292">
        <w:rPr>
          <w:rFonts w:ascii="Arial" w:hAnsi="Arial" w:cs="Arial"/>
          <w:b/>
          <w:i w:val="0"/>
          <w:szCs w:val="24"/>
        </w:rPr>
        <w:t>CPF:</w:t>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r>
      <w:r w:rsidRPr="00023292">
        <w:rPr>
          <w:rFonts w:ascii="Arial" w:hAnsi="Arial" w:cs="Arial"/>
          <w:b/>
          <w:i w:val="0"/>
          <w:szCs w:val="24"/>
        </w:rPr>
        <w:tab/>
        <w:t xml:space="preserve">          CPF:</w:t>
      </w:r>
      <w:r w:rsidRPr="00023292">
        <w:rPr>
          <w:rFonts w:ascii="Arial" w:hAnsi="Arial" w:cs="Arial"/>
          <w:b/>
          <w:i w:val="0"/>
          <w:szCs w:val="24"/>
        </w:rPr>
        <w:tab/>
      </w:r>
      <w:r w:rsidRPr="00023292">
        <w:rPr>
          <w:rFonts w:ascii="Arial" w:hAnsi="Arial" w:cs="Arial"/>
          <w:i w:val="0"/>
          <w:szCs w:val="24"/>
        </w:rPr>
        <w:tab/>
      </w:r>
    </w:p>
    <w:p w14:paraId="1E91A9C3" w14:textId="77777777" w:rsidR="00772E50" w:rsidRPr="00023292" w:rsidRDefault="00772E50" w:rsidP="00B82AFA">
      <w:pPr>
        <w:autoSpaceDE w:val="0"/>
        <w:jc w:val="both"/>
        <w:rPr>
          <w:rFonts w:ascii="Arial" w:hAnsi="Arial" w:cs="Arial"/>
          <w:b/>
          <w:bCs/>
          <w:i w:val="0"/>
          <w:szCs w:val="24"/>
        </w:rPr>
      </w:pPr>
    </w:p>
    <w:p w14:paraId="3BC09B75" w14:textId="6718B5D6" w:rsidR="0029320C" w:rsidRDefault="0029320C">
      <w:pPr>
        <w:spacing w:after="160" w:line="259" w:lineRule="auto"/>
        <w:rPr>
          <w:rFonts w:ascii="Arial" w:hAnsi="Arial" w:cs="Arial"/>
          <w:b/>
          <w:i w:val="0"/>
          <w:szCs w:val="24"/>
        </w:rPr>
      </w:pPr>
      <w:r>
        <w:rPr>
          <w:rFonts w:ascii="Arial" w:hAnsi="Arial" w:cs="Arial"/>
          <w:b/>
          <w:i w:val="0"/>
          <w:szCs w:val="24"/>
        </w:rPr>
        <w:br w:type="page"/>
      </w:r>
    </w:p>
    <w:p w14:paraId="3A04C6E2" w14:textId="77777777" w:rsidR="0029320C" w:rsidRDefault="0029320C" w:rsidP="00C3369F">
      <w:pPr>
        <w:jc w:val="center"/>
        <w:rPr>
          <w:rFonts w:ascii="Arial" w:hAnsi="Arial" w:cs="Arial"/>
          <w:b/>
          <w:i w:val="0"/>
          <w:szCs w:val="24"/>
        </w:rPr>
      </w:pPr>
    </w:p>
    <w:p w14:paraId="50A7B422" w14:textId="7391CF0A" w:rsidR="00772E50" w:rsidRPr="00023292" w:rsidRDefault="00772E50" w:rsidP="00C3369F">
      <w:pPr>
        <w:jc w:val="center"/>
        <w:rPr>
          <w:rFonts w:ascii="Arial" w:hAnsi="Arial" w:cs="Arial"/>
          <w:b/>
          <w:i w:val="0"/>
          <w:szCs w:val="24"/>
        </w:rPr>
      </w:pPr>
      <w:r w:rsidRPr="00023292">
        <w:rPr>
          <w:rFonts w:ascii="Arial" w:hAnsi="Arial" w:cs="Arial"/>
          <w:b/>
          <w:i w:val="0"/>
          <w:szCs w:val="24"/>
        </w:rPr>
        <w:t>ANEXO IX</w:t>
      </w:r>
    </w:p>
    <w:p w14:paraId="4CB65717" w14:textId="77777777" w:rsidR="00772E50" w:rsidRPr="00023292" w:rsidRDefault="00772E50" w:rsidP="00B82AFA">
      <w:pPr>
        <w:jc w:val="both"/>
        <w:rPr>
          <w:rFonts w:ascii="Arial" w:hAnsi="Arial" w:cs="Arial"/>
          <w:b/>
          <w:i w:val="0"/>
          <w:szCs w:val="24"/>
        </w:rPr>
      </w:pPr>
    </w:p>
    <w:p w14:paraId="4B3C71DC" w14:textId="77777777" w:rsidR="0029320C" w:rsidRDefault="0029320C" w:rsidP="0029320C">
      <w:pPr>
        <w:jc w:val="center"/>
        <w:rPr>
          <w:rFonts w:ascii="Arial" w:hAnsi="Arial" w:cs="Arial"/>
          <w:b/>
          <w:i w:val="0"/>
          <w:iCs/>
          <w:szCs w:val="24"/>
        </w:rPr>
      </w:pPr>
    </w:p>
    <w:p w14:paraId="64087C21" w14:textId="5F89F9AE" w:rsidR="00772E50" w:rsidRPr="00023292" w:rsidRDefault="00772E50" w:rsidP="0029320C">
      <w:pPr>
        <w:jc w:val="center"/>
        <w:rPr>
          <w:rFonts w:ascii="Arial" w:hAnsi="Arial" w:cs="Arial"/>
          <w:b/>
          <w:i w:val="0"/>
          <w:iCs/>
          <w:szCs w:val="24"/>
        </w:rPr>
      </w:pPr>
      <w:r w:rsidRPr="00023292">
        <w:rPr>
          <w:rFonts w:ascii="Arial" w:hAnsi="Arial" w:cs="Arial"/>
          <w:b/>
          <w:i w:val="0"/>
          <w:iCs/>
          <w:szCs w:val="24"/>
        </w:rPr>
        <w:t>MODELO DE DECLARAÇÃO DE MICROEMPRESA (ME)</w:t>
      </w:r>
    </w:p>
    <w:p w14:paraId="348EDF3F" w14:textId="77777777" w:rsidR="00772E50" w:rsidRPr="00023292" w:rsidRDefault="00772E50" w:rsidP="0029320C">
      <w:pPr>
        <w:jc w:val="center"/>
        <w:rPr>
          <w:rFonts w:ascii="Arial" w:hAnsi="Arial" w:cs="Arial"/>
          <w:b/>
          <w:i w:val="0"/>
          <w:iCs/>
          <w:szCs w:val="24"/>
        </w:rPr>
      </w:pPr>
      <w:r w:rsidRPr="00023292">
        <w:rPr>
          <w:rFonts w:ascii="Arial" w:hAnsi="Arial" w:cs="Arial"/>
          <w:b/>
          <w:i w:val="0"/>
          <w:iCs/>
          <w:szCs w:val="24"/>
        </w:rPr>
        <w:t>EMPRESA DE PEQUENO PORTE (EPP)</w:t>
      </w:r>
    </w:p>
    <w:p w14:paraId="681744E2" w14:textId="77777777" w:rsidR="00772E50" w:rsidRPr="00023292" w:rsidRDefault="00772E50" w:rsidP="0029320C">
      <w:pPr>
        <w:jc w:val="center"/>
        <w:rPr>
          <w:rFonts w:ascii="Arial" w:hAnsi="Arial" w:cs="Arial"/>
          <w:i w:val="0"/>
          <w:szCs w:val="24"/>
        </w:rPr>
      </w:pPr>
      <w:r w:rsidRPr="00023292">
        <w:rPr>
          <w:rFonts w:ascii="Arial" w:hAnsi="Arial" w:cs="Arial"/>
          <w:b/>
          <w:i w:val="0"/>
          <w:iCs/>
          <w:szCs w:val="24"/>
        </w:rPr>
        <w:t>MICROEMPREENDEDOR INDIVIDUAL (MEI)</w:t>
      </w:r>
    </w:p>
    <w:p w14:paraId="5FBA7980" w14:textId="77777777" w:rsidR="00772E50" w:rsidRPr="00023292" w:rsidRDefault="00772E50" w:rsidP="00B82AFA">
      <w:pPr>
        <w:jc w:val="both"/>
        <w:rPr>
          <w:rFonts w:ascii="Arial" w:hAnsi="Arial" w:cs="Arial"/>
          <w:i w:val="0"/>
          <w:szCs w:val="24"/>
        </w:rPr>
      </w:pPr>
    </w:p>
    <w:p w14:paraId="0FD416D1" w14:textId="77777777" w:rsidR="00772E50" w:rsidRPr="00023292" w:rsidRDefault="00772E50" w:rsidP="00B82AFA">
      <w:pPr>
        <w:jc w:val="both"/>
        <w:rPr>
          <w:rFonts w:ascii="Arial" w:hAnsi="Arial" w:cs="Arial"/>
          <w:i w:val="0"/>
          <w:szCs w:val="24"/>
        </w:rPr>
      </w:pPr>
      <w:r w:rsidRPr="00023292">
        <w:rPr>
          <w:rFonts w:ascii="Arial" w:hAnsi="Arial" w:cs="Arial"/>
          <w:i w:val="0"/>
          <w:szCs w:val="24"/>
        </w:rPr>
        <w:t xml:space="preserve">A ______________________________________, inscrita no documento de identificação n. (CNPJ, CMEI) ___________________________________, com sede na rua/avenida _______________________, nº. _________________, Bairro _______________, na cidade de ____________________ (______), por intermédio de seu representante legal o (a) sr. (a) __________________________, portador (a) da Cédula de Identidade RG nº. _________, SSP/______ e inscrito no CPF sob o nº. ______________________________, </w:t>
      </w:r>
      <w:r w:rsidRPr="00023292">
        <w:rPr>
          <w:rFonts w:ascii="Arial" w:hAnsi="Arial" w:cs="Arial"/>
          <w:b/>
          <w:bCs/>
          <w:i w:val="0"/>
          <w:szCs w:val="24"/>
        </w:rPr>
        <w:t xml:space="preserve">DECLARA </w:t>
      </w:r>
      <w:r w:rsidRPr="00023292">
        <w:rPr>
          <w:rFonts w:ascii="Arial" w:hAnsi="Arial" w:cs="Arial"/>
          <w:i w:val="0"/>
          <w:szCs w:val="24"/>
        </w:rPr>
        <w:t>que se enquadra na condição de MICROEMPRESA  (ME), EMPRESA DE PEQUENO PORTE (EPP) ou MICROEMPREENDEDOR INDIVIDUAL (MEI), constituídas na forma de Lei Complementar nº. 123/2006. Declara ainda que não existe qualquer impedimento entre os previstos nos inciso do § 4º do Artigo 3º da Lei Complementar nº. 123/2006.</w:t>
      </w:r>
    </w:p>
    <w:p w14:paraId="567C184E" w14:textId="77777777" w:rsidR="00772E50" w:rsidRPr="00023292" w:rsidRDefault="00772E50" w:rsidP="00B82AFA">
      <w:pPr>
        <w:jc w:val="both"/>
        <w:rPr>
          <w:rFonts w:ascii="Arial" w:hAnsi="Arial" w:cs="Arial"/>
          <w:i w:val="0"/>
          <w:szCs w:val="24"/>
        </w:rPr>
      </w:pPr>
    </w:p>
    <w:p w14:paraId="71BD5401" w14:textId="77777777" w:rsidR="00772E50" w:rsidRPr="00023292" w:rsidRDefault="00772E50" w:rsidP="00B82AFA">
      <w:pPr>
        <w:jc w:val="both"/>
        <w:rPr>
          <w:rFonts w:ascii="Arial" w:hAnsi="Arial" w:cs="Arial"/>
          <w:i w:val="0"/>
          <w:szCs w:val="24"/>
        </w:rPr>
      </w:pPr>
      <w:r w:rsidRPr="00023292">
        <w:rPr>
          <w:rFonts w:ascii="Arial" w:hAnsi="Arial" w:cs="Arial"/>
          <w:i w:val="0"/>
          <w:szCs w:val="24"/>
        </w:rPr>
        <w:t>_______________________ (____) de _________ de 2019.</w:t>
      </w:r>
    </w:p>
    <w:p w14:paraId="074CAB3E" w14:textId="77777777" w:rsidR="00772E50" w:rsidRPr="00023292" w:rsidRDefault="00772E50" w:rsidP="00B82AFA">
      <w:pPr>
        <w:jc w:val="both"/>
        <w:rPr>
          <w:rFonts w:ascii="Arial" w:hAnsi="Arial" w:cs="Arial"/>
          <w:i w:val="0"/>
          <w:szCs w:val="24"/>
        </w:rPr>
      </w:pPr>
    </w:p>
    <w:p w14:paraId="23522D30" w14:textId="77777777" w:rsidR="00772E50" w:rsidRPr="00023292" w:rsidRDefault="00772E50" w:rsidP="00B82AFA">
      <w:pPr>
        <w:jc w:val="both"/>
        <w:rPr>
          <w:rFonts w:ascii="Arial" w:hAnsi="Arial" w:cs="Arial"/>
          <w:i w:val="0"/>
          <w:szCs w:val="24"/>
        </w:rPr>
      </w:pPr>
    </w:p>
    <w:p w14:paraId="229C3EBD" w14:textId="77777777" w:rsidR="00772E50" w:rsidRPr="00023292" w:rsidRDefault="00772E50" w:rsidP="00B82AFA">
      <w:pPr>
        <w:pStyle w:val="Corpodetexto31"/>
        <w:rPr>
          <w:rFonts w:ascii="Arial" w:hAnsi="Arial" w:cs="Arial"/>
          <w:sz w:val="24"/>
        </w:rPr>
      </w:pPr>
      <w:r w:rsidRPr="00023292">
        <w:rPr>
          <w:rFonts w:ascii="Arial" w:hAnsi="Arial" w:cs="Arial"/>
          <w:sz w:val="24"/>
        </w:rPr>
        <w:t>___________________________________________________________</w:t>
      </w:r>
    </w:p>
    <w:p w14:paraId="5F1FAA41" w14:textId="77777777" w:rsidR="00772E50" w:rsidRPr="00023292" w:rsidRDefault="00772E50" w:rsidP="00B82AFA">
      <w:pPr>
        <w:pStyle w:val="Corpodetexto31"/>
        <w:rPr>
          <w:rFonts w:ascii="Arial" w:hAnsi="Arial" w:cs="Arial"/>
          <w:sz w:val="24"/>
        </w:rPr>
      </w:pPr>
      <w:r w:rsidRPr="00023292">
        <w:rPr>
          <w:rFonts w:ascii="Arial" w:hAnsi="Arial" w:cs="Arial"/>
          <w:sz w:val="24"/>
        </w:rPr>
        <w:t xml:space="preserve">(nome por extenso e assinatura do </w:t>
      </w:r>
    </w:p>
    <w:p w14:paraId="5CD37865" w14:textId="77777777" w:rsidR="00772E50" w:rsidRPr="00023292" w:rsidRDefault="00772E50" w:rsidP="00B82AFA">
      <w:pPr>
        <w:pStyle w:val="Corpodetexto31"/>
        <w:rPr>
          <w:rFonts w:ascii="Arial" w:hAnsi="Arial" w:cs="Arial"/>
          <w:sz w:val="24"/>
        </w:rPr>
      </w:pPr>
      <w:r w:rsidRPr="00023292">
        <w:rPr>
          <w:rFonts w:ascii="Arial" w:hAnsi="Arial" w:cs="Arial"/>
          <w:sz w:val="24"/>
        </w:rPr>
        <w:t>responsável legal e carimbo da empresa)</w:t>
      </w:r>
    </w:p>
    <w:p w14:paraId="37BEB367" w14:textId="77777777" w:rsidR="00772E50" w:rsidRPr="00023292" w:rsidRDefault="00772E50" w:rsidP="00B82AFA">
      <w:pPr>
        <w:pStyle w:val="Corpodetexto31"/>
        <w:rPr>
          <w:rFonts w:ascii="Arial" w:hAnsi="Arial" w:cs="Arial"/>
          <w:sz w:val="24"/>
        </w:rPr>
      </w:pPr>
    </w:p>
    <w:p w14:paraId="29F541CC" w14:textId="77777777" w:rsidR="00772E50" w:rsidRPr="00023292" w:rsidRDefault="00772E50" w:rsidP="00B82AFA">
      <w:pPr>
        <w:pStyle w:val="Corpodetexto31"/>
        <w:rPr>
          <w:rFonts w:ascii="Arial" w:hAnsi="Arial" w:cs="Arial"/>
          <w:sz w:val="24"/>
        </w:rPr>
      </w:pPr>
    </w:p>
    <w:p w14:paraId="40E9FE9C" w14:textId="77777777" w:rsidR="00772E50" w:rsidRPr="00023292" w:rsidRDefault="00772E50" w:rsidP="00B82AFA">
      <w:pPr>
        <w:pStyle w:val="Corpodetexto31"/>
        <w:tabs>
          <w:tab w:val="left" w:pos="-1800"/>
        </w:tabs>
        <w:rPr>
          <w:rFonts w:ascii="Arial" w:hAnsi="Arial" w:cs="Arial"/>
          <w:sz w:val="24"/>
        </w:rPr>
      </w:pPr>
    </w:p>
    <w:p w14:paraId="6BD975CB" w14:textId="77777777" w:rsidR="00772E50" w:rsidRPr="00023292" w:rsidRDefault="00772E50" w:rsidP="00B82AFA">
      <w:pPr>
        <w:jc w:val="both"/>
        <w:rPr>
          <w:rFonts w:ascii="Arial" w:hAnsi="Arial" w:cs="Arial"/>
          <w:i w:val="0"/>
          <w:szCs w:val="24"/>
        </w:rPr>
      </w:pPr>
    </w:p>
    <w:p w14:paraId="1088E5C2" w14:textId="77777777" w:rsidR="00D45069" w:rsidRPr="00023292" w:rsidRDefault="00D45069" w:rsidP="00B82AFA">
      <w:pPr>
        <w:jc w:val="both"/>
      </w:pPr>
    </w:p>
    <w:sectPr w:rsidR="00D45069" w:rsidRPr="00023292" w:rsidSect="00EB3706">
      <w:headerReference w:type="default" r:id="rId12"/>
      <w:pgSz w:w="11907" w:h="16840" w:code="9"/>
      <w:pgMar w:top="1418" w:right="1418" w:bottom="0" w:left="1134" w:header="295" w:footer="9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A767" w14:textId="77777777" w:rsidR="0036564A" w:rsidRDefault="0036564A">
      <w:r>
        <w:separator/>
      </w:r>
    </w:p>
  </w:endnote>
  <w:endnote w:type="continuationSeparator" w:id="0">
    <w:p w14:paraId="41069B00" w14:textId="77777777" w:rsidR="0036564A" w:rsidRDefault="0036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95D3C" w14:textId="77777777" w:rsidR="005E512A" w:rsidRPr="008238DC" w:rsidRDefault="005E512A" w:rsidP="00772E50">
    <w:pPr>
      <w:jc w:val="both"/>
      <w:rPr>
        <w:rFonts w:ascii="Verdana" w:hAnsi="Verdana"/>
        <w:i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BAA60" w14:textId="77777777" w:rsidR="0036564A" w:rsidRDefault="0036564A">
      <w:r>
        <w:separator/>
      </w:r>
    </w:p>
  </w:footnote>
  <w:footnote w:type="continuationSeparator" w:id="0">
    <w:p w14:paraId="220F9ADC" w14:textId="77777777" w:rsidR="0036564A" w:rsidRDefault="0036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796E" w14:textId="77777777" w:rsidR="005E512A" w:rsidRDefault="005E512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426FF7" w14:textId="77777777" w:rsidR="005E512A" w:rsidRDefault="005E512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AA79" w14:textId="77777777" w:rsidR="005E512A" w:rsidRDefault="005E512A" w:rsidP="00772E50">
    <w:pPr>
      <w:pStyle w:val="Ttulo"/>
      <w:rPr>
        <w:b/>
        <w:i w:val="0"/>
        <w:sz w:val="6"/>
        <w:u w:val="none"/>
      </w:rPr>
    </w:pPr>
    <w:r>
      <w:rPr>
        <w:noProof/>
        <w:u w:val="none"/>
      </w:rPr>
      <w:drawing>
        <wp:anchor distT="0" distB="0" distL="114300" distR="114300" simplePos="0" relativeHeight="251654656" behindDoc="1" locked="0" layoutInCell="1" allowOverlap="1" wp14:anchorId="7FB5C409" wp14:editId="7B2E7C16">
          <wp:simplePos x="0" y="0"/>
          <wp:positionH relativeFrom="margin">
            <wp:posOffset>-80645</wp:posOffset>
          </wp:positionH>
          <wp:positionV relativeFrom="paragraph">
            <wp:posOffset>-34290</wp:posOffset>
          </wp:positionV>
          <wp:extent cx="800100" cy="834390"/>
          <wp:effectExtent l="0" t="0" r="0" b="3810"/>
          <wp:wrapNone/>
          <wp:docPr id="3" name="Imagem 3"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56704" behindDoc="1" locked="0" layoutInCell="1" allowOverlap="1" wp14:anchorId="415B4AB5" wp14:editId="664DDF30">
          <wp:simplePos x="0" y="0"/>
          <wp:positionH relativeFrom="column">
            <wp:posOffset>5243195</wp:posOffset>
          </wp:positionH>
          <wp:positionV relativeFrom="paragraph">
            <wp:posOffset>-34925</wp:posOffset>
          </wp:positionV>
          <wp:extent cx="1173480" cy="790575"/>
          <wp:effectExtent l="0" t="0" r="7620" b="9525"/>
          <wp:wrapNone/>
          <wp:docPr id="4" name="Imagem 4"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2">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6301A811" w14:textId="77777777" w:rsidR="005E512A" w:rsidRDefault="005E512A" w:rsidP="00772E50">
    <w:pPr>
      <w:pStyle w:val="Ttulo"/>
      <w:rPr>
        <w:i w:val="0"/>
      </w:rPr>
    </w:pPr>
    <w:r>
      <w:rPr>
        <w:b/>
        <w:i w:val="0"/>
        <w:u w:val="none"/>
      </w:rPr>
      <w:t>PREFEITURA MUNICIPAL DE DOURADINA</w:t>
    </w:r>
  </w:p>
  <w:p w14:paraId="51997249" w14:textId="77777777" w:rsidR="005E512A" w:rsidRDefault="005E512A" w:rsidP="00772E50">
    <w:pPr>
      <w:jc w:val="center"/>
      <w:rPr>
        <w:i w:val="0"/>
        <w:sz w:val="28"/>
      </w:rPr>
    </w:pPr>
    <w:r>
      <w:rPr>
        <w:i w:val="0"/>
        <w:sz w:val="28"/>
      </w:rPr>
      <w:t>Secretaria Municipal de Administração</w:t>
    </w:r>
  </w:p>
  <w:p w14:paraId="06C239C2" w14:textId="77777777" w:rsidR="005E512A" w:rsidRPr="00FB58EA" w:rsidRDefault="005E512A" w:rsidP="00772E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EA45F" w14:textId="77777777" w:rsidR="005E512A" w:rsidRDefault="005E512A" w:rsidP="00772E50">
    <w:pPr>
      <w:pStyle w:val="Ttulo"/>
      <w:rPr>
        <w:b/>
        <w:i w:val="0"/>
        <w:sz w:val="6"/>
        <w:u w:val="none"/>
      </w:rPr>
    </w:pPr>
    <w:r>
      <w:rPr>
        <w:noProof/>
        <w:u w:val="none"/>
      </w:rPr>
      <w:drawing>
        <wp:anchor distT="0" distB="0" distL="114300" distR="114300" simplePos="0" relativeHeight="251660800" behindDoc="1" locked="0" layoutInCell="1" allowOverlap="1" wp14:anchorId="547821AF" wp14:editId="5E316EF6">
          <wp:simplePos x="0" y="0"/>
          <wp:positionH relativeFrom="column">
            <wp:posOffset>7773363</wp:posOffset>
          </wp:positionH>
          <wp:positionV relativeFrom="paragraph">
            <wp:posOffset>-29845</wp:posOffset>
          </wp:positionV>
          <wp:extent cx="1173480" cy="790575"/>
          <wp:effectExtent l="0" t="0" r="7620" b="9525"/>
          <wp:wrapNone/>
          <wp:docPr id="72" name="Imagem 72"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58752" behindDoc="1" locked="0" layoutInCell="1" allowOverlap="1" wp14:anchorId="65D84F4D" wp14:editId="36671F81">
          <wp:simplePos x="0" y="0"/>
          <wp:positionH relativeFrom="margin">
            <wp:posOffset>-80645</wp:posOffset>
          </wp:positionH>
          <wp:positionV relativeFrom="paragraph">
            <wp:posOffset>-34290</wp:posOffset>
          </wp:positionV>
          <wp:extent cx="800100" cy="834390"/>
          <wp:effectExtent l="0" t="0" r="0" b="3810"/>
          <wp:wrapNone/>
          <wp:docPr id="73" name="Imagem 73"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0CE4CF72" w14:textId="77777777" w:rsidR="005E512A" w:rsidRDefault="005E512A" w:rsidP="00772E50">
    <w:pPr>
      <w:pStyle w:val="Ttulo"/>
      <w:rPr>
        <w:i w:val="0"/>
      </w:rPr>
    </w:pPr>
    <w:r>
      <w:rPr>
        <w:b/>
        <w:i w:val="0"/>
        <w:u w:val="none"/>
      </w:rPr>
      <w:t>PREFEITURA MUNICIPAL DE DOURADINA</w:t>
    </w:r>
  </w:p>
  <w:p w14:paraId="40F6F080" w14:textId="77777777" w:rsidR="005E512A" w:rsidRDefault="005E512A" w:rsidP="00772E50">
    <w:pPr>
      <w:jc w:val="center"/>
      <w:rPr>
        <w:i w:val="0"/>
        <w:sz w:val="28"/>
      </w:rPr>
    </w:pPr>
    <w:r>
      <w:rPr>
        <w:i w:val="0"/>
        <w:sz w:val="28"/>
      </w:rPr>
      <w:t>Secretaria Municipal de Administração</w:t>
    </w:r>
  </w:p>
  <w:p w14:paraId="5C753F28" w14:textId="77777777" w:rsidR="005E512A" w:rsidRPr="00FB58EA" w:rsidRDefault="005E512A" w:rsidP="00772E5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0A8E" w14:textId="77777777" w:rsidR="005E512A" w:rsidRDefault="005E512A" w:rsidP="00772E50">
    <w:pPr>
      <w:pStyle w:val="Ttulo"/>
      <w:rPr>
        <w:b/>
        <w:i w:val="0"/>
        <w:sz w:val="6"/>
        <w:u w:val="none"/>
      </w:rPr>
    </w:pPr>
    <w:r>
      <w:rPr>
        <w:noProof/>
        <w:u w:val="none"/>
      </w:rPr>
      <w:drawing>
        <wp:anchor distT="0" distB="0" distL="114300" distR="114300" simplePos="0" relativeHeight="251663872" behindDoc="1" locked="0" layoutInCell="1" allowOverlap="1" wp14:anchorId="3C2A05CD" wp14:editId="1DFF09F7">
          <wp:simplePos x="0" y="0"/>
          <wp:positionH relativeFrom="column">
            <wp:posOffset>5061366</wp:posOffset>
          </wp:positionH>
          <wp:positionV relativeFrom="paragraph">
            <wp:posOffset>-29845</wp:posOffset>
          </wp:positionV>
          <wp:extent cx="1173480" cy="790575"/>
          <wp:effectExtent l="0" t="0" r="7620" b="9525"/>
          <wp:wrapNone/>
          <wp:docPr id="79" name="Imagem 79"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62848" behindDoc="1" locked="0" layoutInCell="1" allowOverlap="1" wp14:anchorId="6BEF2C45" wp14:editId="51825345">
          <wp:simplePos x="0" y="0"/>
          <wp:positionH relativeFrom="margin">
            <wp:posOffset>-80645</wp:posOffset>
          </wp:positionH>
          <wp:positionV relativeFrom="paragraph">
            <wp:posOffset>-34290</wp:posOffset>
          </wp:positionV>
          <wp:extent cx="800100" cy="834390"/>
          <wp:effectExtent l="0" t="0" r="0" b="3810"/>
          <wp:wrapNone/>
          <wp:docPr id="80" name="Imagem 80"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44DDD58F" w14:textId="77777777" w:rsidR="005E512A" w:rsidRDefault="005E512A" w:rsidP="00772E50">
    <w:pPr>
      <w:pStyle w:val="Ttulo"/>
      <w:rPr>
        <w:i w:val="0"/>
      </w:rPr>
    </w:pPr>
    <w:r>
      <w:rPr>
        <w:b/>
        <w:i w:val="0"/>
        <w:u w:val="none"/>
      </w:rPr>
      <w:t>PREFEITURA MUNICIPAL DE DOURADINA</w:t>
    </w:r>
  </w:p>
  <w:p w14:paraId="0D569EFA" w14:textId="77777777" w:rsidR="005E512A" w:rsidRDefault="005E512A" w:rsidP="00772E50">
    <w:pPr>
      <w:jc w:val="center"/>
      <w:rPr>
        <w:i w:val="0"/>
        <w:sz w:val="28"/>
      </w:rPr>
    </w:pPr>
    <w:r>
      <w:rPr>
        <w:i w:val="0"/>
        <w:sz w:val="28"/>
      </w:rPr>
      <w:t>Secretaria Municipal de Administração</w:t>
    </w:r>
  </w:p>
  <w:p w14:paraId="4F1D8FFF" w14:textId="77777777" w:rsidR="005E512A" w:rsidRPr="00FB58EA" w:rsidRDefault="005E512A" w:rsidP="00772E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0" w:hanging="360"/>
      </w:pPr>
    </w:lvl>
    <w:lvl w:ilvl="1">
      <w:start w:val="1"/>
      <w:numFmt w:val="decimal"/>
      <w:lvlText w:val="%1.%2."/>
      <w:lvlJc w:val="left"/>
      <w:pPr>
        <w:tabs>
          <w:tab w:val="num" w:pos="432"/>
        </w:tabs>
        <w:ind w:left="43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 w15:restartNumberingAfterBreak="0">
    <w:nsid w:val="00000003"/>
    <w:multiLevelType w:val="singleLevel"/>
    <w:tmpl w:val="31F4B88C"/>
    <w:name w:val="WW8Num3"/>
    <w:lvl w:ilvl="0">
      <w:start w:val="1"/>
      <w:numFmt w:val="lowerLetter"/>
      <w:lvlText w:val="%1)"/>
      <w:lvlJc w:val="left"/>
      <w:pPr>
        <w:tabs>
          <w:tab w:val="num" w:pos="360"/>
        </w:tabs>
        <w:ind w:left="360" w:hanging="360"/>
      </w:pPr>
      <w:rPr>
        <w:b/>
        <w:sz w:val="24"/>
        <w:szCs w:val="24"/>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257"/>
        </w:tabs>
        <w:ind w:left="1257" w:hanging="690"/>
      </w:pPr>
    </w:lvl>
  </w:abstractNum>
  <w:abstractNum w:abstractNumId="5" w15:restartNumberingAfterBreak="0">
    <w:nsid w:val="0343513B"/>
    <w:multiLevelType w:val="hybridMultilevel"/>
    <w:tmpl w:val="3B9ACECE"/>
    <w:lvl w:ilvl="0" w:tplc="B36CC41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6B86046"/>
    <w:multiLevelType w:val="hybridMultilevel"/>
    <w:tmpl w:val="9F16B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CA714B"/>
    <w:multiLevelType w:val="hybridMultilevel"/>
    <w:tmpl w:val="2722B3B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DFD5A27"/>
    <w:multiLevelType w:val="hybridMultilevel"/>
    <w:tmpl w:val="3F6ECE34"/>
    <w:lvl w:ilvl="0" w:tplc="58F07E86">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0960189"/>
    <w:multiLevelType w:val="hybridMultilevel"/>
    <w:tmpl w:val="D48821E4"/>
    <w:lvl w:ilvl="0" w:tplc="A1FAA62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691180"/>
    <w:multiLevelType w:val="hybridMultilevel"/>
    <w:tmpl w:val="4E22DF6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6C1145"/>
    <w:multiLevelType w:val="multilevel"/>
    <w:tmpl w:val="82FC9C30"/>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7E2DC2"/>
    <w:multiLevelType w:val="multilevel"/>
    <w:tmpl w:val="3FA4E75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EB177D"/>
    <w:multiLevelType w:val="hybridMultilevel"/>
    <w:tmpl w:val="7C8205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4C0C5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189A7BED"/>
    <w:multiLevelType w:val="hybridMultilevel"/>
    <w:tmpl w:val="FC505614"/>
    <w:lvl w:ilvl="0" w:tplc="23F6E5E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94B77A3"/>
    <w:multiLevelType w:val="singleLevel"/>
    <w:tmpl w:val="07CEA926"/>
    <w:lvl w:ilvl="0">
      <w:start w:val="1"/>
      <w:numFmt w:val="lowerLetter"/>
      <w:lvlText w:val="%1)"/>
      <w:lvlJc w:val="left"/>
      <w:pPr>
        <w:tabs>
          <w:tab w:val="num" w:pos="930"/>
        </w:tabs>
        <w:ind w:left="930" w:hanging="360"/>
      </w:pPr>
      <w:rPr>
        <w:rFonts w:hint="default"/>
      </w:rPr>
    </w:lvl>
  </w:abstractNum>
  <w:abstractNum w:abstractNumId="17" w15:restartNumberingAfterBreak="0">
    <w:nsid w:val="194F2D4D"/>
    <w:multiLevelType w:val="singleLevel"/>
    <w:tmpl w:val="637A970C"/>
    <w:lvl w:ilvl="0">
      <w:numFmt w:val="bullet"/>
      <w:lvlText w:val="-"/>
      <w:lvlJc w:val="left"/>
      <w:pPr>
        <w:tabs>
          <w:tab w:val="num" w:pos="360"/>
        </w:tabs>
        <w:ind w:left="360" w:hanging="360"/>
      </w:pPr>
      <w:rPr>
        <w:rFonts w:hint="default"/>
      </w:rPr>
    </w:lvl>
  </w:abstractNum>
  <w:abstractNum w:abstractNumId="18" w15:restartNumberingAfterBreak="0">
    <w:nsid w:val="22CE6EC7"/>
    <w:multiLevelType w:val="hybridMultilevel"/>
    <w:tmpl w:val="385692D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4A04B2B"/>
    <w:multiLevelType w:val="hybridMultilevel"/>
    <w:tmpl w:val="DCC6325A"/>
    <w:lvl w:ilvl="0" w:tplc="3E6AF3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EF61F9"/>
    <w:multiLevelType w:val="hybridMultilevel"/>
    <w:tmpl w:val="C94845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BA1FA0"/>
    <w:multiLevelType w:val="hybridMultilevel"/>
    <w:tmpl w:val="EB5A86FE"/>
    <w:lvl w:ilvl="0" w:tplc="04160017">
      <w:start w:val="1"/>
      <w:numFmt w:val="lowerLetter"/>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2" w15:restartNumberingAfterBreak="0">
    <w:nsid w:val="37630E0E"/>
    <w:multiLevelType w:val="hybridMultilevel"/>
    <w:tmpl w:val="474A45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9B3AEF"/>
    <w:multiLevelType w:val="multilevel"/>
    <w:tmpl w:val="4AA4FF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FB526D"/>
    <w:multiLevelType w:val="hybridMultilevel"/>
    <w:tmpl w:val="290E8ABA"/>
    <w:lvl w:ilvl="0" w:tplc="91D2A6EE">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D12441"/>
    <w:multiLevelType w:val="hybridMultilevel"/>
    <w:tmpl w:val="EC9E10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19633F3"/>
    <w:multiLevelType w:val="singleLevel"/>
    <w:tmpl w:val="8138C3EA"/>
    <w:lvl w:ilvl="0">
      <w:start w:val="14"/>
      <w:numFmt w:val="bullet"/>
      <w:lvlText w:val="-"/>
      <w:lvlJc w:val="left"/>
      <w:pPr>
        <w:tabs>
          <w:tab w:val="num" w:pos="360"/>
        </w:tabs>
        <w:ind w:left="360" w:hanging="360"/>
      </w:pPr>
      <w:rPr>
        <w:rFonts w:hint="default"/>
      </w:rPr>
    </w:lvl>
  </w:abstractNum>
  <w:abstractNum w:abstractNumId="27" w15:restartNumberingAfterBreak="0">
    <w:nsid w:val="52252D4C"/>
    <w:multiLevelType w:val="hybridMultilevel"/>
    <w:tmpl w:val="C032D454"/>
    <w:lvl w:ilvl="0" w:tplc="A350DAC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69E39C0"/>
    <w:multiLevelType w:val="hybridMultilevel"/>
    <w:tmpl w:val="F70C4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6E70BB"/>
    <w:multiLevelType w:val="multilevel"/>
    <w:tmpl w:val="E612EB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2555CC"/>
    <w:multiLevelType w:val="hybridMultilevel"/>
    <w:tmpl w:val="CF64BBC2"/>
    <w:lvl w:ilvl="0" w:tplc="B592404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B51368"/>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15:restartNumberingAfterBreak="0">
    <w:nsid w:val="7E9F78BB"/>
    <w:multiLevelType w:val="hybridMultilevel"/>
    <w:tmpl w:val="456CCE82"/>
    <w:lvl w:ilvl="0" w:tplc="F6A4973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6"/>
  </w:num>
  <w:num w:numId="4">
    <w:abstractNumId w:val="8"/>
  </w:num>
  <w:num w:numId="5">
    <w:abstractNumId w:val="22"/>
  </w:num>
  <w:num w:numId="6">
    <w:abstractNumId w:val="18"/>
  </w:num>
  <w:num w:numId="7">
    <w:abstractNumId w:val="9"/>
  </w:num>
  <w:num w:numId="8">
    <w:abstractNumId w:val="25"/>
  </w:num>
  <w:num w:numId="9">
    <w:abstractNumId w:val="32"/>
  </w:num>
  <w:num w:numId="10">
    <w:abstractNumId w:val="5"/>
  </w:num>
  <w:num w:numId="11">
    <w:abstractNumId w:val="27"/>
  </w:num>
  <w:num w:numId="12">
    <w:abstractNumId w:val="14"/>
  </w:num>
  <w:num w:numId="13">
    <w:abstractNumId w:val="31"/>
  </w:num>
  <w:num w:numId="14">
    <w:abstractNumId w:val="0"/>
  </w:num>
  <w:num w:numId="15">
    <w:abstractNumId w:val="1"/>
  </w:num>
  <w:num w:numId="16">
    <w:abstractNumId w:val="2"/>
  </w:num>
  <w:num w:numId="17">
    <w:abstractNumId w:val="10"/>
  </w:num>
  <w:num w:numId="18">
    <w:abstractNumId w:val="3"/>
  </w:num>
  <w:num w:numId="19">
    <w:abstractNumId w:val="4"/>
  </w:num>
  <w:num w:numId="20">
    <w:abstractNumId w:val="13"/>
  </w:num>
  <w:num w:numId="21">
    <w:abstractNumId w:val="15"/>
  </w:num>
  <w:num w:numId="22">
    <w:abstractNumId w:val="24"/>
  </w:num>
  <w:num w:numId="23">
    <w:abstractNumId w:val="6"/>
  </w:num>
  <w:num w:numId="24">
    <w:abstractNumId w:val="29"/>
  </w:num>
  <w:num w:numId="25">
    <w:abstractNumId w:val="30"/>
  </w:num>
  <w:num w:numId="26">
    <w:abstractNumId w:val="7"/>
  </w:num>
  <w:num w:numId="27">
    <w:abstractNumId w:val="20"/>
  </w:num>
  <w:num w:numId="28">
    <w:abstractNumId w:val="21"/>
  </w:num>
  <w:num w:numId="29">
    <w:abstractNumId w:val="28"/>
  </w:num>
  <w:num w:numId="30">
    <w:abstractNumId w:val="23"/>
  </w:num>
  <w:num w:numId="31">
    <w:abstractNumId w:val="19"/>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50"/>
    <w:rsid w:val="000121C7"/>
    <w:rsid w:val="00023292"/>
    <w:rsid w:val="00027947"/>
    <w:rsid w:val="000C119B"/>
    <w:rsid w:val="000F640A"/>
    <w:rsid w:val="001728CE"/>
    <w:rsid w:val="00191DA5"/>
    <w:rsid w:val="001F3F7F"/>
    <w:rsid w:val="00206835"/>
    <w:rsid w:val="0021535B"/>
    <w:rsid w:val="0021584E"/>
    <w:rsid w:val="002421AC"/>
    <w:rsid w:val="00245384"/>
    <w:rsid w:val="00287A59"/>
    <w:rsid w:val="0029320C"/>
    <w:rsid w:val="002A6C8B"/>
    <w:rsid w:val="002B792D"/>
    <w:rsid w:val="002D2ED9"/>
    <w:rsid w:val="002F2A23"/>
    <w:rsid w:val="0036564A"/>
    <w:rsid w:val="00373269"/>
    <w:rsid w:val="00383B1A"/>
    <w:rsid w:val="003A18CC"/>
    <w:rsid w:val="003A7449"/>
    <w:rsid w:val="003C5380"/>
    <w:rsid w:val="003D1D37"/>
    <w:rsid w:val="003D6A58"/>
    <w:rsid w:val="00407770"/>
    <w:rsid w:val="00444158"/>
    <w:rsid w:val="0047484D"/>
    <w:rsid w:val="004B49AB"/>
    <w:rsid w:val="004E3CD8"/>
    <w:rsid w:val="00506A66"/>
    <w:rsid w:val="00526369"/>
    <w:rsid w:val="00527F70"/>
    <w:rsid w:val="00533307"/>
    <w:rsid w:val="00583D86"/>
    <w:rsid w:val="005E512A"/>
    <w:rsid w:val="005F7793"/>
    <w:rsid w:val="00653EEF"/>
    <w:rsid w:val="00692A01"/>
    <w:rsid w:val="006A0A41"/>
    <w:rsid w:val="00706BD6"/>
    <w:rsid w:val="00743740"/>
    <w:rsid w:val="00772E50"/>
    <w:rsid w:val="00793BAF"/>
    <w:rsid w:val="00794A42"/>
    <w:rsid w:val="007A4465"/>
    <w:rsid w:val="007D68C7"/>
    <w:rsid w:val="007E71A7"/>
    <w:rsid w:val="007F315E"/>
    <w:rsid w:val="00806D17"/>
    <w:rsid w:val="00841107"/>
    <w:rsid w:val="00845EF1"/>
    <w:rsid w:val="008D2231"/>
    <w:rsid w:val="00975225"/>
    <w:rsid w:val="0097570C"/>
    <w:rsid w:val="009C3582"/>
    <w:rsid w:val="009C640B"/>
    <w:rsid w:val="009E1DDC"/>
    <w:rsid w:val="00A119AD"/>
    <w:rsid w:val="00A155E5"/>
    <w:rsid w:val="00A175E6"/>
    <w:rsid w:val="00A36074"/>
    <w:rsid w:val="00A37193"/>
    <w:rsid w:val="00A65AE7"/>
    <w:rsid w:val="00A72405"/>
    <w:rsid w:val="00A835FC"/>
    <w:rsid w:val="00AB11BE"/>
    <w:rsid w:val="00B26DC4"/>
    <w:rsid w:val="00B33A20"/>
    <w:rsid w:val="00B74758"/>
    <w:rsid w:val="00B74D7E"/>
    <w:rsid w:val="00B82AFA"/>
    <w:rsid w:val="00B94709"/>
    <w:rsid w:val="00C054B8"/>
    <w:rsid w:val="00C20EAE"/>
    <w:rsid w:val="00C21323"/>
    <w:rsid w:val="00C3369F"/>
    <w:rsid w:val="00C425C7"/>
    <w:rsid w:val="00C55798"/>
    <w:rsid w:val="00C77AD5"/>
    <w:rsid w:val="00C8517B"/>
    <w:rsid w:val="00CE3181"/>
    <w:rsid w:val="00D128A7"/>
    <w:rsid w:val="00D45069"/>
    <w:rsid w:val="00D51039"/>
    <w:rsid w:val="00D8458B"/>
    <w:rsid w:val="00DC4DF6"/>
    <w:rsid w:val="00E55B8D"/>
    <w:rsid w:val="00E97EE3"/>
    <w:rsid w:val="00EB0D60"/>
    <w:rsid w:val="00EB3706"/>
    <w:rsid w:val="00EF18FF"/>
    <w:rsid w:val="00EF7C01"/>
    <w:rsid w:val="00F04C94"/>
    <w:rsid w:val="00F12FB5"/>
    <w:rsid w:val="00F371BF"/>
    <w:rsid w:val="00F54AAB"/>
    <w:rsid w:val="00F844FA"/>
    <w:rsid w:val="00FB356D"/>
    <w:rsid w:val="00FC32D3"/>
    <w:rsid w:val="00FE4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6C3C"/>
  <w15:chartTrackingRefBased/>
  <w15:docId w15:val="{DF6CE812-87D3-4594-9D88-3910DA17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50"/>
    <w:pPr>
      <w:spacing w:after="0" w:line="240" w:lineRule="auto"/>
    </w:pPr>
    <w:rPr>
      <w:rFonts w:ascii="Times New Roman" w:eastAsia="Times New Roman" w:hAnsi="Times New Roman" w:cs="Times New Roman"/>
      <w:i/>
      <w:sz w:val="24"/>
      <w:szCs w:val="20"/>
      <w:lang w:eastAsia="pt-BR"/>
    </w:rPr>
  </w:style>
  <w:style w:type="paragraph" w:styleId="Ttulo1">
    <w:name w:val="heading 1"/>
    <w:basedOn w:val="Normal"/>
    <w:next w:val="Normal"/>
    <w:link w:val="Ttulo1Char"/>
    <w:qFormat/>
    <w:rsid w:val="00772E50"/>
    <w:pPr>
      <w:keepNext/>
      <w:outlineLvl w:val="0"/>
    </w:pPr>
    <w:rPr>
      <w:b/>
      <w:i w:val="0"/>
      <w:sz w:val="28"/>
    </w:rPr>
  </w:style>
  <w:style w:type="paragraph" w:styleId="Ttulo2">
    <w:name w:val="heading 2"/>
    <w:basedOn w:val="Normal"/>
    <w:next w:val="Normal"/>
    <w:link w:val="Ttulo2Char"/>
    <w:qFormat/>
    <w:rsid w:val="00772E50"/>
    <w:pPr>
      <w:keepNext/>
      <w:outlineLvl w:val="1"/>
    </w:pPr>
    <w:rPr>
      <w:i w:val="0"/>
      <w:sz w:val="28"/>
    </w:rPr>
  </w:style>
  <w:style w:type="paragraph" w:styleId="Ttulo3">
    <w:name w:val="heading 3"/>
    <w:basedOn w:val="Normal"/>
    <w:next w:val="Normal"/>
    <w:link w:val="Ttulo3Char"/>
    <w:qFormat/>
    <w:rsid w:val="00772E50"/>
    <w:pPr>
      <w:keepNext/>
      <w:jc w:val="both"/>
      <w:outlineLvl w:val="2"/>
    </w:pPr>
    <w:rPr>
      <w:sz w:val="28"/>
    </w:rPr>
  </w:style>
  <w:style w:type="paragraph" w:styleId="Ttulo4">
    <w:name w:val="heading 4"/>
    <w:basedOn w:val="Normal"/>
    <w:next w:val="Normal"/>
    <w:link w:val="Ttulo4Char"/>
    <w:qFormat/>
    <w:rsid w:val="00772E50"/>
    <w:pPr>
      <w:keepNext/>
      <w:outlineLvl w:val="3"/>
    </w:pPr>
  </w:style>
  <w:style w:type="paragraph" w:styleId="Ttulo5">
    <w:name w:val="heading 5"/>
    <w:basedOn w:val="Normal"/>
    <w:next w:val="Normal"/>
    <w:link w:val="Ttulo5Char"/>
    <w:qFormat/>
    <w:rsid w:val="00772E50"/>
    <w:pPr>
      <w:keepNext/>
      <w:jc w:val="center"/>
      <w:outlineLvl w:val="4"/>
    </w:pPr>
  </w:style>
  <w:style w:type="paragraph" w:styleId="Ttulo6">
    <w:name w:val="heading 6"/>
    <w:basedOn w:val="Normal"/>
    <w:next w:val="Normal"/>
    <w:link w:val="Ttulo6Char"/>
    <w:qFormat/>
    <w:rsid w:val="00772E50"/>
    <w:pPr>
      <w:keepNext/>
      <w:jc w:val="center"/>
      <w:outlineLvl w:val="5"/>
    </w:pPr>
    <w:rPr>
      <w:b/>
    </w:rPr>
  </w:style>
  <w:style w:type="paragraph" w:styleId="Ttulo7">
    <w:name w:val="heading 7"/>
    <w:basedOn w:val="Normal"/>
    <w:next w:val="Normal"/>
    <w:link w:val="Ttulo7Char"/>
    <w:qFormat/>
    <w:rsid w:val="00772E50"/>
    <w:pPr>
      <w:keepNext/>
      <w:jc w:val="center"/>
      <w:outlineLvl w:val="6"/>
    </w:pPr>
    <w:rPr>
      <w:b/>
      <w:i w:val="0"/>
      <w:sz w:val="28"/>
      <w:u w:val="single"/>
    </w:rPr>
  </w:style>
  <w:style w:type="paragraph" w:styleId="Ttulo8">
    <w:name w:val="heading 8"/>
    <w:basedOn w:val="Normal"/>
    <w:next w:val="Normal"/>
    <w:link w:val="Ttulo8Char"/>
    <w:qFormat/>
    <w:rsid w:val="00772E50"/>
    <w:pPr>
      <w:keepNext/>
      <w:jc w:val="center"/>
      <w:outlineLvl w:val="7"/>
    </w:pPr>
    <w:rPr>
      <w:i w:val="0"/>
      <w:sz w:val="28"/>
    </w:rPr>
  </w:style>
  <w:style w:type="paragraph" w:styleId="Ttulo9">
    <w:name w:val="heading 9"/>
    <w:basedOn w:val="Normal"/>
    <w:next w:val="Normal"/>
    <w:link w:val="Ttulo9Char"/>
    <w:qFormat/>
    <w:rsid w:val="00772E50"/>
    <w:pPr>
      <w:keepNext/>
      <w:jc w:val="center"/>
      <w:outlineLvl w:val="8"/>
    </w:pPr>
    <w:rPr>
      <w:b/>
      <w:i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2E50"/>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772E50"/>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772E50"/>
    <w:rPr>
      <w:rFonts w:ascii="Times New Roman" w:eastAsia="Times New Roman" w:hAnsi="Times New Roman" w:cs="Times New Roman"/>
      <w:i/>
      <w:sz w:val="28"/>
      <w:szCs w:val="20"/>
      <w:lang w:eastAsia="pt-BR"/>
    </w:rPr>
  </w:style>
  <w:style w:type="character" w:customStyle="1" w:styleId="Ttulo4Char">
    <w:name w:val="Título 4 Char"/>
    <w:basedOn w:val="Fontepargpadro"/>
    <w:link w:val="Ttulo4"/>
    <w:rsid w:val="00772E50"/>
    <w:rPr>
      <w:rFonts w:ascii="Times New Roman" w:eastAsia="Times New Roman" w:hAnsi="Times New Roman" w:cs="Times New Roman"/>
      <w:i/>
      <w:sz w:val="24"/>
      <w:szCs w:val="20"/>
      <w:lang w:eastAsia="pt-BR"/>
    </w:rPr>
  </w:style>
  <w:style w:type="character" w:customStyle="1" w:styleId="Ttulo5Char">
    <w:name w:val="Título 5 Char"/>
    <w:basedOn w:val="Fontepargpadro"/>
    <w:link w:val="Ttulo5"/>
    <w:rsid w:val="00772E50"/>
    <w:rPr>
      <w:rFonts w:ascii="Times New Roman" w:eastAsia="Times New Roman" w:hAnsi="Times New Roman" w:cs="Times New Roman"/>
      <w:i/>
      <w:sz w:val="24"/>
      <w:szCs w:val="20"/>
      <w:lang w:eastAsia="pt-BR"/>
    </w:rPr>
  </w:style>
  <w:style w:type="character" w:customStyle="1" w:styleId="Ttulo6Char">
    <w:name w:val="Título 6 Char"/>
    <w:basedOn w:val="Fontepargpadro"/>
    <w:link w:val="Ttulo6"/>
    <w:rsid w:val="00772E50"/>
    <w:rPr>
      <w:rFonts w:ascii="Times New Roman" w:eastAsia="Times New Roman" w:hAnsi="Times New Roman" w:cs="Times New Roman"/>
      <w:b/>
      <w:i/>
      <w:sz w:val="24"/>
      <w:szCs w:val="20"/>
      <w:lang w:eastAsia="pt-BR"/>
    </w:rPr>
  </w:style>
  <w:style w:type="character" w:customStyle="1" w:styleId="Ttulo7Char">
    <w:name w:val="Título 7 Char"/>
    <w:basedOn w:val="Fontepargpadro"/>
    <w:link w:val="Ttulo7"/>
    <w:rsid w:val="00772E50"/>
    <w:rPr>
      <w:rFonts w:ascii="Times New Roman" w:eastAsia="Times New Roman" w:hAnsi="Times New Roman" w:cs="Times New Roman"/>
      <w:b/>
      <w:sz w:val="28"/>
      <w:szCs w:val="20"/>
      <w:u w:val="single"/>
      <w:lang w:eastAsia="pt-BR"/>
    </w:rPr>
  </w:style>
  <w:style w:type="character" w:customStyle="1" w:styleId="Ttulo8Char">
    <w:name w:val="Título 8 Char"/>
    <w:basedOn w:val="Fontepargpadro"/>
    <w:link w:val="Ttulo8"/>
    <w:rsid w:val="00772E50"/>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772E50"/>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772E50"/>
    <w:pPr>
      <w:spacing w:after="220" w:line="220" w:lineRule="atLeast"/>
      <w:ind w:left="840" w:right="-360"/>
    </w:pPr>
  </w:style>
  <w:style w:type="character" w:customStyle="1" w:styleId="CorpodetextoChar">
    <w:name w:val="Corpo de texto Char"/>
    <w:basedOn w:val="Fontepargpadro"/>
    <w:link w:val="Corpodetexto"/>
    <w:rsid w:val="00772E50"/>
    <w:rPr>
      <w:rFonts w:ascii="Times New Roman" w:eastAsia="Times New Roman" w:hAnsi="Times New Roman" w:cs="Times New Roman"/>
      <w:i/>
      <w:sz w:val="24"/>
      <w:szCs w:val="20"/>
      <w:lang w:eastAsia="pt-BR"/>
    </w:rPr>
  </w:style>
  <w:style w:type="paragraph" w:styleId="Ttulo">
    <w:name w:val="Title"/>
    <w:basedOn w:val="Normal"/>
    <w:link w:val="TtuloChar"/>
    <w:qFormat/>
    <w:rsid w:val="00772E50"/>
    <w:pPr>
      <w:tabs>
        <w:tab w:val="left" w:pos="567"/>
      </w:tabs>
      <w:jc w:val="center"/>
    </w:pPr>
    <w:rPr>
      <w:sz w:val="28"/>
      <w:u w:val="single"/>
    </w:rPr>
  </w:style>
  <w:style w:type="character" w:customStyle="1" w:styleId="TtuloChar">
    <w:name w:val="Título Char"/>
    <w:basedOn w:val="Fontepargpadro"/>
    <w:link w:val="Ttulo"/>
    <w:rsid w:val="00772E50"/>
    <w:rPr>
      <w:rFonts w:ascii="Times New Roman" w:eastAsia="Times New Roman" w:hAnsi="Times New Roman" w:cs="Times New Roman"/>
      <w:i/>
      <w:sz w:val="28"/>
      <w:szCs w:val="20"/>
      <w:u w:val="single"/>
      <w:lang w:eastAsia="pt-BR"/>
    </w:rPr>
  </w:style>
  <w:style w:type="paragraph" w:styleId="Recuodecorpodetexto">
    <w:name w:val="Body Text Indent"/>
    <w:basedOn w:val="Normal"/>
    <w:link w:val="RecuodecorpodetextoChar"/>
    <w:rsid w:val="00772E50"/>
    <w:pPr>
      <w:ind w:left="426" w:hanging="426"/>
      <w:jc w:val="both"/>
    </w:pPr>
    <w:rPr>
      <w:sz w:val="28"/>
    </w:rPr>
  </w:style>
  <w:style w:type="character" w:customStyle="1" w:styleId="RecuodecorpodetextoChar">
    <w:name w:val="Recuo de corpo de texto Char"/>
    <w:basedOn w:val="Fontepargpadro"/>
    <w:link w:val="Recuodecorpodetexto"/>
    <w:rsid w:val="00772E50"/>
    <w:rPr>
      <w:rFonts w:ascii="Times New Roman" w:eastAsia="Times New Roman" w:hAnsi="Times New Roman" w:cs="Times New Roman"/>
      <w:i/>
      <w:sz w:val="28"/>
      <w:szCs w:val="20"/>
      <w:lang w:eastAsia="pt-BR"/>
    </w:rPr>
  </w:style>
  <w:style w:type="paragraph" w:styleId="Cabealho">
    <w:name w:val="header"/>
    <w:aliases w:val="Cabeçalho1,Cabeçalho superior,Heading 1a,h,he,HeaderNN"/>
    <w:basedOn w:val="Normal"/>
    <w:link w:val="CabealhoChar"/>
    <w:uiPriority w:val="99"/>
    <w:rsid w:val="00772E50"/>
    <w:pPr>
      <w:tabs>
        <w:tab w:val="center" w:pos="4419"/>
        <w:tab w:val="right" w:pos="8838"/>
      </w:tabs>
    </w:pPr>
  </w:style>
  <w:style w:type="character" w:customStyle="1" w:styleId="CabealhoChar">
    <w:name w:val="Cabeçalho Char"/>
    <w:aliases w:val="Cabeçalho1 Char,Cabeçalho superior Char,Heading 1a Char,h Char,he Char,HeaderNN Char"/>
    <w:basedOn w:val="Fontepargpadro"/>
    <w:link w:val="Cabealho"/>
    <w:uiPriority w:val="99"/>
    <w:rsid w:val="00772E50"/>
    <w:rPr>
      <w:rFonts w:ascii="Times New Roman" w:eastAsia="Times New Roman" w:hAnsi="Times New Roman" w:cs="Times New Roman"/>
      <w:i/>
      <w:sz w:val="24"/>
      <w:szCs w:val="20"/>
      <w:lang w:eastAsia="pt-BR"/>
    </w:rPr>
  </w:style>
  <w:style w:type="character" w:styleId="Nmerodepgina">
    <w:name w:val="page number"/>
    <w:basedOn w:val="Fontepargpadro"/>
    <w:rsid w:val="00772E50"/>
  </w:style>
  <w:style w:type="paragraph" w:styleId="Rodap">
    <w:name w:val="footer"/>
    <w:basedOn w:val="Normal"/>
    <w:link w:val="RodapChar"/>
    <w:rsid w:val="00772E50"/>
    <w:pPr>
      <w:tabs>
        <w:tab w:val="center" w:pos="4419"/>
        <w:tab w:val="right" w:pos="8838"/>
      </w:tabs>
    </w:pPr>
  </w:style>
  <w:style w:type="character" w:customStyle="1" w:styleId="RodapChar">
    <w:name w:val="Rodapé Char"/>
    <w:basedOn w:val="Fontepargpadro"/>
    <w:link w:val="Rodap"/>
    <w:rsid w:val="00772E50"/>
    <w:rPr>
      <w:rFonts w:ascii="Times New Roman" w:eastAsia="Times New Roman" w:hAnsi="Times New Roman" w:cs="Times New Roman"/>
      <w:i/>
      <w:sz w:val="24"/>
      <w:szCs w:val="20"/>
      <w:lang w:eastAsia="pt-BR"/>
    </w:rPr>
  </w:style>
  <w:style w:type="paragraph" w:styleId="Corpodetexto2">
    <w:name w:val="Body Text 2"/>
    <w:basedOn w:val="Normal"/>
    <w:link w:val="Corpodetexto2Char"/>
    <w:rsid w:val="00772E50"/>
    <w:rPr>
      <w:sz w:val="28"/>
    </w:rPr>
  </w:style>
  <w:style w:type="character" w:customStyle="1" w:styleId="Corpodetexto2Char">
    <w:name w:val="Corpo de texto 2 Char"/>
    <w:basedOn w:val="Fontepargpadro"/>
    <w:link w:val="Corpodetexto2"/>
    <w:rsid w:val="00772E50"/>
    <w:rPr>
      <w:rFonts w:ascii="Times New Roman" w:eastAsia="Times New Roman" w:hAnsi="Times New Roman" w:cs="Times New Roman"/>
      <w:i/>
      <w:sz w:val="28"/>
      <w:szCs w:val="20"/>
      <w:lang w:eastAsia="pt-BR"/>
    </w:rPr>
  </w:style>
  <w:style w:type="paragraph" w:styleId="Corpodetexto3">
    <w:name w:val="Body Text 3"/>
    <w:basedOn w:val="Normal"/>
    <w:link w:val="Corpodetexto3Char"/>
    <w:rsid w:val="00772E50"/>
    <w:rPr>
      <w:b/>
      <w:i w:val="0"/>
      <w:sz w:val="28"/>
      <w:u w:val="single"/>
    </w:rPr>
  </w:style>
  <w:style w:type="character" w:customStyle="1" w:styleId="Corpodetexto3Char">
    <w:name w:val="Corpo de texto 3 Char"/>
    <w:basedOn w:val="Fontepargpadro"/>
    <w:link w:val="Corpodetexto3"/>
    <w:rsid w:val="00772E50"/>
    <w:rPr>
      <w:rFonts w:ascii="Times New Roman" w:eastAsia="Times New Roman" w:hAnsi="Times New Roman" w:cs="Times New Roman"/>
      <w:b/>
      <w:sz w:val="28"/>
      <w:szCs w:val="20"/>
      <w:u w:val="single"/>
      <w:lang w:eastAsia="pt-BR"/>
    </w:rPr>
  </w:style>
  <w:style w:type="paragraph" w:styleId="Textodebalo">
    <w:name w:val="Balloon Text"/>
    <w:basedOn w:val="Normal"/>
    <w:link w:val="TextodebaloChar"/>
    <w:semiHidden/>
    <w:rsid w:val="00772E50"/>
    <w:rPr>
      <w:rFonts w:ascii="Tahoma" w:hAnsi="Tahoma" w:cs="Tahoma"/>
      <w:sz w:val="16"/>
      <w:szCs w:val="16"/>
    </w:rPr>
  </w:style>
  <w:style w:type="character" w:customStyle="1" w:styleId="TextodebaloChar">
    <w:name w:val="Texto de balão Char"/>
    <w:basedOn w:val="Fontepargpadro"/>
    <w:link w:val="Textodebalo"/>
    <w:semiHidden/>
    <w:rsid w:val="00772E50"/>
    <w:rPr>
      <w:rFonts w:ascii="Tahoma" w:eastAsia="Times New Roman" w:hAnsi="Tahoma" w:cs="Tahoma"/>
      <w:i/>
      <w:sz w:val="16"/>
      <w:szCs w:val="16"/>
      <w:lang w:eastAsia="pt-BR"/>
    </w:rPr>
  </w:style>
  <w:style w:type="character" w:styleId="Hyperlink">
    <w:name w:val="Hyperlink"/>
    <w:rsid w:val="00772E50"/>
    <w:rPr>
      <w:color w:val="0000FF"/>
      <w:u w:val="single"/>
    </w:rPr>
  </w:style>
  <w:style w:type="paragraph" w:styleId="Textodenotaderodap">
    <w:name w:val="footnote text"/>
    <w:basedOn w:val="Normal"/>
    <w:link w:val="TextodenotaderodapChar"/>
    <w:semiHidden/>
    <w:rsid w:val="00772E50"/>
    <w:rPr>
      <w:sz w:val="20"/>
    </w:rPr>
  </w:style>
  <w:style w:type="character" w:customStyle="1" w:styleId="TextodenotaderodapChar">
    <w:name w:val="Texto de nota de rodapé Char"/>
    <w:basedOn w:val="Fontepargpadro"/>
    <w:link w:val="Textodenotaderodap"/>
    <w:semiHidden/>
    <w:rsid w:val="00772E50"/>
    <w:rPr>
      <w:rFonts w:ascii="Times New Roman" w:eastAsia="Times New Roman" w:hAnsi="Times New Roman" w:cs="Times New Roman"/>
      <w:i/>
      <w:sz w:val="20"/>
      <w:szCs w:val="20"/>
      <w:lang w:eastAsia="pt-BR"/>
    </w:rPr>
  </w:style>
  <w:style w:type="character" w:styleId="Refdenotaderodap">
    <w:name w:val="footnote reference"/>
    <w:semiHidden/>
    <w:rsid w:val="00772E50"/>
    <w:rPr>
      <w:vertAlign w:val="superscript"/>
    </w:rPr>
  </w:style>
  <w:style w:type="character" w:styleId="Forte">
    <w:name w:val="Strong"/>
    <w:qFormat/>
    <w:rsid w:val="00772E50"/>
    <w:rPr>
      <w:b/>
      <w:bCs/>
    </w:rPr>
  </w:style>
  <w:style w:type="paragraph" w:styleId="Recuodecorpodetexto2">
    <w:name w:val="Body Text Indent 2"/>
    <w:basedOn w:val="Normal"/>
    <w:link w:val="Recuodecorpodetexto2Char"/>
    <w:rsid w:val="00772E50"/>
    <w:pPr>
      <w:spacing w:after="120" w:line="480" w:lineRule="auto"/>
      <w:ind w:left="283"/>
    </w:pPr>
  </w:style>
  <w:style w:type="character" w:customStyle="1" w:styleId="Recuodecorpodetexto2Char">
    <w:name w:val="Recuo de corpo de texto 2 Char"/>
    <w:basedOn w:val="Fontepargpadro"/>
    <w:link w:val="Recuodecorpodetexto2"/>
    <w:rsid w:val="00772E50"/>
    <w:rPr>
      <w:rFonts w:ascii="Times New Roman" w:eastAsia="Times New Roman" w:hAnsi="Times New Roman" w:cs="Times New Roman"/>
      <w:i/>
      <w:sz w:val="24"/>
      <w:szCs w:val="20"/>
      <w:lang w:eastAsia="pt-BR"/>
    </w:rPr>
  </w:style>
  <w:style w:type="paragraph" w:customStyle="1" w:styleId="Textodecomentrio1">
    <w:name w:val="Texto de comentário1"/>
    <w:basedOn w:val="Normal"/>
    <w:rsid w:val="00772E50"/>
    <w:pPr>
      <w:autoSpaceDE w:val="0"/>
    </w:pPr>
    <w:rPr>
      <w:i w:val="0"/>
      <w:sz w:val="20"/>
      <w:lang w:eastAsia="ar-SA"/>
    </w:rPr>
  </w:style>
  <w:style w:type="paragraph" w:styleId="Remetente">
    <w:name w:val="envelope return"/>
    <w:basedOn w:val="Normal"/>
    <w:rsid w:val="00772E50"/>
    <w:rPr>
      <w:rFonts w:ascii="Arial" w:hAnsi="Arial" w:cs="Arial"/>
      <w:sz w:val="20"/>
    </w:rPr>
  </w:style>
  <w:style w:type="table" w:styleId="Tabelacomgrade">
    <w:name w:val="Table Grid"/>
    <w:basedOn w:val="Tabelanormal"/>
    <w:uiPriority w:val="59"/>
    <w:rsid w:val="00772E5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772E50"/>
  </w:style>
  <w:style w:type="paragraph" w:customStyle="1" w:styleId="Corpodetexto31">
    <w:name w:val="Corpo de texto 31"/>
    <w:basedOn w:val="Normal"/>
    <w:rsid w:val="00772E50"/>
    <w:pPr>
      <w:suppressAutoHyphens/>
      <w:jc w:val="both"/>
    </w:pPr>
    <w:rPr>
      <w:b/>
      <w:i w:val="0"/>
      <w:sz w:val="22"/>
      <w:szCs w:val="24"/>
      <w:u w:val="single"/>
      <w:lang w:eastAsia="ar-SA"/>
    </w:rPr>
  </w:style>
  <w:style w:type="paragraph" w:customStyle="1" w:styleId="Corpodetexto21">
    <w:name w:val="Corpo de texto 21"/>
    <w:basedOn w:val="Normal"/>
    <w:rsid w:val="00772E50"/>
    <w:pPr>
      <w:suppressAutoHyphens/>
      <w:spacing w:line="360" w:lineRule="auto"/>
      <w:jc w:val="both"/>
    </w:pPr>
    <w:rPr>
      <w:rFonts w:ascii="Arial" w:hAnsi="Arial" w:cs="Arial"/>
      <w:i w:val="0"/>
      <w:szCs w:val="24"/>
      <w:lang w:eastAsia="zh-CN"/>
    </w:rPr>
  </w:style>
  <w:style w:type="paragraph" w:styleId="NormalWeb">
    <w:name w:val="Normal (Web)"/>
    <w:basedOn w:val="Normal"/>
    <w:rsid w:val="00772E50"/>
    <w:pPr>
      <w:suppressAutoHyphens/>
      <w:spacing w:before="280" w:after="280"/>
    </w:pPr>
    <w:rPr>
      <w:i w:val="0"/>
      <w:szCs w:val="24"/>
      <w:lang w:eastAsia="zh-CN"/>
    </w:rPr>
  </w:style>
  <w:style w:type="paragraph" w:customStyle="1" w:styleId="Textoembloco1">
    <w:name w:val="Texto em bloco1"/>
    <w:basedOn w:val="Normal"/>
    <w:rsid w:val="00772E50"/>
    <w:pPr>
      <w:suppressAutoHyphens/>
      <w:ind w:left="-567" w:right="-765"/>
      <w:jc w:val="both"/>
    </w:pPr>
    <w:rPr>
      <w:rFonts w:ascii="Arial" w:hAnsi="Arial" w:cs="Arial"/>
      <w:i w:val="0"/>
      <w:sz w:val="22"/>
      <w:szCs w:val="24"/>
      <w:lang w:eastAsia="zh-CN"/>
    </w:rPr>
  </w:style>
  <w:style w:type="paragraph" w:styleId="SemEspaamento">
    <w:name w:val="No Spacing"/>
    <w:uiPriority w:val="1"/>
    <w:qFormat/>
    <w:rsid w:val="00772E50"/>
    <w:pPr>
      <w:spacing w:after="0" w:line="240" w:lineRule="auto"/>
    </w:pPr>
    <w:rPr>
      <w:rFonts w:ascii="Calibri" w:eastAsia="Calibri" w:hAnsi="Calibri" w:cs="Times New Roman"/>
    </w:rPr>
  </w:style>
  <w:style w:type="paragraph" w:styleId="TextosemFormatao">
    <w:name w:val="Plain Text"/>
    <w:basedOn w:val="Normal"/>
    <w:link w:val="TextosemFormataoChar"/>
    <w:uiPriority w:val="99"/>
    <w:rsid w:val="00772E50"/>
    <w:rPr>
      <w:rFonts w:ascii="Courier New" w:hAnsi="Courier New"/>
      <w:i w:val="0"/>
      <w:sz w:val="20"/>
    </w:rPr>
  </w:style>
  <w:style w:type="character" w:customStyle="1" w:styleId="TextosemFormataoChar">
    <w:name w:val="Texto sem Formatação Char"/>
    <w:basedOn w:val="Fontepargpadro"/>
    <w:link w:val="TextosemFormatao"/>
    <w:uiPriority w:val="99"/>
    <w:rsid w:val="00772E50"/>
    <w:rPr>
      <w:rFonts w:ascii="Courier New" w:eastAsia="Times New Roman" w:hAnsi="Courier New" w:cs="Times New Roman"/>
      <w:sz w:val="20"/>
      <w:szCs w:val="20"/>
      <w:lang w:eastAsia="pt-BR"/>
    </w:rPr>
  </w:style>
  <w:style w:type="paragraph" w:customStyle="1" w:styleId="10">
    <w:name w:val="10"/>
    <w:basedOn w:val="Normal"/>
    <w:uiPriority w:val="99"/>
    <w:rsid w:val="00772E50"/>
    <w:pPr>
      <w:ind w:left="851" w:hanging="567"/>
      <w:jc w:val="both"/>
    </w:pPr>
    <w:rPr>
      <w:i w:val="0"/>
    </w:rPr>
  </w:style>
  <w:style w:type="paragraph" w:styleId="PargrafodaLista">
    <w:name w:val="List Paragraph"/>
    <w:basedOn w:val="Normal"/>
    <w:link w:val="PargrafodaListaChar"/>
    <w:uiPriority w:val="34"/>
    <w:qFormat/>
    <w:rsid w:val="00772E50"/>
    <w:pPr>
      <w:ind w:left="720"/>
      <w:contextualSpacing/>
    </w:pPr>
  </w:style>
  <w:style w:type="paragraph" w:customStyle="1" w:styleId="reservado3">
    <w:name w:val="reservado3"/>
    <w:basedOn w:val="Normal"/>
    <w:rsid w:val="00772E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i w:val="0"/>
      <w:spacing w:val="-3"/>
      <w:lang w:val="en-US"/>
    </w:rPr>
  </w:style>
  <w:style w:type="paragraph" w:customStyle="1" w:styleId="font8">
    <w:name w:val="font_8"/>
    <w:basedOn w:val="Normal"/>
    <w:rsid w:val="00772E50"/>
    <w:pPr>
      <w:spacing w:before="100" w:beforeAutospacing="1" w:after="100" w:afterAutospacing="1"/>
    </w:pPr>
    <w:rPr>
      <w:i w:val="0"/>
      <w:szCs w:val="24"/>
    </w:rPr>
  </w:style>
  <w:style w:type="paragraph" w:customStyle="1" w:styleId="font7">
    <w:name w:val="font_7"/>
    <w:basedOn w:val="Normal"/>
    <w:rsid w:val="00772E50"/>
    <w:pPr>
      <w:spacing w:before="100" w:beforeAutospacing="1" w:after="100" w:afterAutospacing="1"/>
    </w:pPr>
    <w:rPr>
      <w:i w:val="0"/>
      <w:szCs w:val="24"/>
    </w:rPr>
  </w:style>
  <w:style w:type="character" w:customStyle="1" w:styleId="apple-converted-space">
    <w:name w:val="apple-converted-space"/>
    <w:basedOn w:val="Fontepargpadro"/>
    <w:rsid w:val="00772E50"/>
  </w:style>
  <w:style w:type="character" w:customStyle="1" w:styleId="color11">
    <w:name w:val="color_11"/>
    <w:basedOn w:val="Fontepargpadro"/>
    <w:rsid w:val="00772E50"/>
  </w:style>
  <w:style w:type="paragraph" w:customStyle="1" w:styleId="TableParagraph">
    <w:name w:val="Table Paragraph"/>
    <w:basedOn w:val="Normal"/>
    <w:uiPriority w:val="1"/>
    <w:qFormat/>
    <w:rsid w:val="00772E50"/>
    <w:pPr>
      <w:widowControl w:val="0"/>
      <w:spacing w:before="15"/>
      <w:ind w:left="1"/>
    </w:pPr>
    <w:rPr>
      <w:rFonts w:ascii="Arial" w:eastAsia="Arial" w:hAnsi="Arial" w:cs="Arial"/>
      <w:i w:val="0"/>
      <w:sz w:val="22"/>
      <w:szCs w:val="22"/>
      <w:lang w:val="en-US" w:eastAsia="en-US"/>
    </w:rPr>
  </w:style>
  <w:style w:type="character" w:customStyle="1" w:styleId="PargrafodaListaChar">
    <w:name w:val="Parágrafo da Lista Char"/>
    <w:link w:val="PargrafodaLista"/>
    <w:uiPriority w:val="34"/>
    <w:locked/>
    <w:rsid w:val="00772E50"/>
    <w:rPr>
      <w:rFonts w:ascii="Times New Roman" w:eastAsia="Times New Roman" w:hAnsi="Times New Roman" w:cs="Times New Roman"/>
      <w:i/>
      <w:sz w:val="24"/>
      <w:szCs w:val="20"/>
      <w:lang w:eastAsia="pt-BR"/>
    </w:rPr>
  </w:style>
  <w:style w:type="table" w:customStyle="1" w:styleId="TableNormal">
    <w:name w:val="Table Normal"/>
    <w:uiPriority w:val="2"/>
    <w:semiHidden/>
    <w:unhideWhenUsed/>
    <w:qFormat/>
    <w:rsid w:val="00772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rpodetexto311">
    <w:name w:val="Corpo de texto 311"/>
    <w:basedOn w:val="Normal"/>
    <w:uiPriority w:val="99"/>
    <w:rsid w:val="00772E50"/>
    <w:pPr>
      <w:suppressAutoHyphens/>
      <w:jc w:val="both"/>
    </w:pPr>
    <w:rPr>
      <w:i w:val="0"/>
      <w:sz w:val="25"/>
      <w:lang w:eastAsia="ar-SA"/>
    </w:rPr>
  </w:style>
  <w:style w:type="character" w:styleId="Refdecomentrio">
    <w:name w:val="annotation reference"/>
    <w:basedOn w:val="Fontepargpadro"/>
    <w:unhideWhenUsed/>
    <w:rsid w:val="00772E50"/>
    <w:rPr>
      <w:sz w:val="16"/>
      <w:szCs w:val="16"/>
    </w:rPr>
  </w:style>
  <w:style w:type="paragraph" w:styleId="Textodecomentrio">
    <w:name w:val="annotation text"/>
    <w:basedOn w:val="Normal"/>
    <w:link w:val="TextodecomentrioChar"/>
    <w:unhideWhenUsed/>
    <w:rsid w:val="00772E50"/>
    <w:rPr>
      <w:sz w:val="20"/>
    </w:rPr>
  </w:style>
  <w:style w:type="character" w:customStyle="1" w:styleId="TextodecomentrioChar">
    <w:name w:val="Texto de comentário Char"/>
    <w:basedOn w:val="Fontepargpadro"/>
    <w:link w:val="Textodecomentrio"/>
    <w:rsid w:val="00772E50"/>
    <w:rPr>
      <w:rFonts w:ascii="Times New Roman" w:eastAsia="Times New Roman" w:hAnsi="Times New Roman" w:cs="Times New Roman"/>
      <w:i/>
      <w:sz w:val="20"/>
      <w:szCs w:val="20"/>
      <w:lang w:eastAsia="pt-BR"/>
    </w:rPr>
  </w:style>
  <w:style w:type="paragraph" w:styleId="Assuntodocomentrio">
    <w:name w:val="annotation subject"/>
    <w:basedOn w:val="Textodecomentrio"/>
    <w:next w:val="Textodecomentrio"/>
    <w:link w:val="AssuntodocomentrioChar"/>
    <w:semiHidden/>
    <w:unhideWhenUsed/>
    <w:rsid w:val="00772E50"/>
    <w:rPr>
      <w:b/>
      <w:bCs/>
    </w:rPr>
  </w:style>
  <w:style w:type="character" w:customStyle="1" w:styleId="AssuntodocomentrioChar">
    <w:name w:val="Assunto do comentário Char"/>
    <w:basedOn w:val="TextodecomentrioChar"/>
    <w:link w:val="Assuntodocomentrio"/>
    <w:semiHidden/>
    <w:rsid w:val="00772E50"/>
    <w:rPr>
      <w:rFonts w:ascii="Times New Roman" w:eastAsia="Times New Roman" w:hAnsi="Times New Roman" w:cs="Times New Roman"/>
      <w:b/>
      <w:bCs/>
      <w:i/>
      <w:sz w:val="20"/>
      <w:szCs w:val="20"/>
      <w:lang w:eastAsia="pt-BR"/>
    </w:rPr>
  </w:style>
  <w:style w:type="paragraph" w:styleId="Textoembloco">
    <w:name w:val="Block Text"/>
    <w:basedOn w:val="Normal"/>
    <w:uiPriority w:val="99"/>
    <w:rsid w:val="00772E50"/>
    <w:pPr>
      <w:tabs>
        <w:tab w:val="left" w:pos="400"/>
        <w:tab w:val="left" w:pos="1085"/>
        <w:tab w:val="left" w:pos="3040"/>
        <w:tab w:val="left" w:pos="9020"/>
      </w:tabs>
      <w:overflowPunct w:val="0"/>
      <w:autoSpaceDE w:val="0"/>
      <w:autoSpaceDN w:val="0"/>
      <w:adjustRightInd w:val="0"/>
      <w:ind w:left="1560" w:right="141" w:hanging="851"/>
      <w:jc w:val="both"/>
      <w:textAlignment w:val="baseline"/>
    </w:pPr>
    <w:rPr>
      <w:rFonts w:ascii="Arial" w:hAnsi="Arial" w:cs="Arial"/>
      <w:i w:val="0"/>
      <w:sz w:val="20"/>
    </w:rPr>
  </w:style>
  <w:style w:type="character" w:customStyle="1" w:styleId="st1">
    <w:name w:val="st1"/>
    <w:basedOn w:val="Fontepargpadro"/>
    <w:rsid w:val="00772E50"/>
  </w:style>
  <w:style w:type="paragraph" w:styleId="Subttulo">
    <w:name w:val="Subtitle"/>
    <w:basedOn w:val="Normal"/>
    <w:link w:val="SubttuloChar"/>
    <w:qFormat/>
    <w:rsid w:val="00C3369F"/>
    <w:pPr>
      <w:jc w:val="center"/>
    </w:pPr>
    <w:rPr>
      <w:i w:val="0"/>
      <w:sz w:val="28"/>
    </w:rPr>
  </w:style>
  <w:style w:type="character" w:customStyle="1" w:styleId="SubttuloChar">
    <w:name w:val="Subtítulo Char"/>
    <w:basedOn w:val="Fontepargpadro"/>
    <w:link w:val="Subttulo"/>
    <w:rsid w:val="00C3369F"/>
    <w:rPr>
      <w:rFonts w:ascii="Times New Roman" w:eastAsia="Times New Roman" w:hAnsi="Times New Roman" w:cs="Times New Roman"/>
      <w:sz w:val="28"/>
      <w:szCs w:val="20"/>
      <w:lang w:eastAsia="pt-BR"/>
    </w:rPr>
  </w:style>
  <w:style w:type="paragraph" w:customStyle="1" w:styleId="TpicoTR">
    <w:name w:val="Tópico TR"/>
    <w:basedOn w:val="Normal"/>
    <w:link w:val="TpicoTRChar"/>
    <w:qFormat/>
    <w:rsid w:val="00444158"/>
    <w:pPr>
      <w:spacing w:after="160" w:line="259" w:lineRule="auto"/>
    </w:pPr>
    <w:rPr>
      <w:rFonts w:ascii="Arial" w:eastAsiaTheme="minorHAnsi" w:hAnsi="Arial" w:cstheme="minorBidi"/>
      <w:b/>
      <w:i w:val="0"/>
      <w:szCs w:val="22"/>
      <w:lang w:eastAsia="en-US"/>
    </w:rPr>
  </w:style>
  <w:style w:type="character" w:customStyle="1" w:styleId="TpicoTRChar">
    <w:name w:val="Tópico TR Char"/>
    <w:basedOn w:val="Fontepargpadro"/>
    <w:link w:val="TpicoTR"/>
    <w:rsid w:val="00444158"/>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A4EF-FD0B-4AAA-AE79-A41158CC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33</Pages>
  <Words>10322</Words>
  <Characters>55740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de Douradina-MS</dc:creator>
  <cp:keywords/>
  <dc:description/>
  <cp:lastModifiedBy>Prefeitura de Douradina-MS</cp:lastModifiedBy>
  <cp:revision>15</cp:revision>
  <cp:lastPrinted>2019-08-02T14:57:00Z</cp:lastPrinted>
  <dcterms:created xsi:type="dcterms:W3CDTF">2019-03-07T11:16:00Z</dcterms:created>
  <dcterms:modified xsi:type="dcterms:W3CDTF">2019-08-22T13:32:00Z</dcterms:modified>
</cp:coreProperties>
</file>